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0C1A" w14:textId="2C422F1E" w:rsidR="001C4A27" w:rsidRDefault="00ED55FB">
      <w:pPr>
        <w:jc w:val="center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8"/>
        </w:rPr>
        <w:t>Antwoordformulier</w:t>
      </w:r>
      <w:r w:rsidR="008F7004">
        <w:rPr>
          <w:rFonts w:ascii="Comic Sans MS" w:hAnsi="Comic Sans MS" w:cs="Comic Sans MS"/>
          <w:b/>
          <w:sz w:val="28"/>
        </w:rPr>
        <w:t xml:space="preserve"> Advertentie</w:t>
      </w:r>
      <w:r>
        <w:rPr>
          <w:rFonts w:ascii="Comic Sans MS" w:hAnsi="Comic Sans MS" w:cs="Comic Sans MS"/>
          <w:b/>
          <w:sz w:val="28"/>
        </w:rPr>
        <w:t xml:space="preserve"> Gondelvaartkrant</w:t>
      </w:r>
    </w:p>
    <w:p w14:paraId="354CEA82" w14:textId="77777777" w:rsidR="001C4A27" w:rsidRDefault="001C4A27">
      <w:pPr>
        <w:jc w:val="center"/>
        <w:rPr>
          <w:rFonts w:ascii="Comic Sans MS" w:hAnsi="Comic Sans MS" w:cs="Comic Sans MS"/>
          <w:b/>
          <w:sz w:val="24"/>
        </w:rPr>
      </w:pPr>
    </w:p>
    <w:p w14:paraId="62CD4561" w14:textId="77777777" w:rsidR="001C4A27" w:rsidRPr="003506B4" w:rsidRDefault="001C4A27">
      <w:pPr>
        <w:jc w:val="center"/>
        <w:rPr>
          <w:rFonts w:asciiTheme="minorHAnsi" w:hAnsiTheme="minorHAnsi" w:cstheme="minorHAnsi"/>
          <w:b/>
          <w:sz w:val="24"/>
        </w:rPr>
      </w:pPr>
    </w:p>
    <w:p w14:paraId="77EB975E" w14:textId="77777777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De Gondelvaartkrant zal full colour op A4 formaat worden afgedrukt.  (</w:t>
      </w:r>
      <w:proofErr w:type="gramStart"/>
      <w:r w:rsidRPr="007E5981">
        <w:rPr>
          <w:rFonts w:asciiTheme="minorHAnsi" w:hAnsiTheme="minorHAnsi" w:cstheme="minorHAnsi"/>
          <w:sz w:val="22"/>
          <w:szCs w:val="22"/>
        </w:rPr>
        <w:t>oplage</w:t>
      </w:r>
      <w:proofErr w:type="gramEnd"/>
      <w:r w:rsidRPr="007E5981">
        <w:rPr>
          <w:rFonts w:asciiTheme="minorHAnsi" w:hAnsiTheme="minorHAnsi" w:cstheme="minorHAnsi"/>
          <w:sz w:val="22"/>
          <w:szCs w:val="22"/>
        </w:rPr>
        <w:t xml:space="preserve"> 10.000 stuks)</w:t>
      </w:r>
    </w:p>
    <w:p w14:paraId="241AD807" w14:textId="1A061A03" w:rsidR="001C4A27" w:rsidRPr="007E5981" w:rsidRDefault="00D62FB1" w:rsidP="005348E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Voor de uitgave van 20</w:t>
      </w:r>
      <w:r w:rsidR="00FB796D" w:rsidRPr="007E5981">
        <w:rPr>
          <w:rFonts w:asciiTheme="minorHAnsi" w:hAnsiTheme="minorHAnsi" w:cstheme="minorHAnsi"/>
          <w:sz w:val="22"/>
          <w:szCs w:val="22"/>
        </w:rPr>
        <w:t>22</w:t>
      </w:r>
      <w:r w:rsidRPr="007E5981">
        <w:rPr>
          <w:rFonts w:asciiTheme="minorHAnsi" w:hAnsiTheme="minorHAnsi" w:cstheme="minorHAnsi"/>
          <w:sz w:val="22"/>
          <w:szCs w:val="22"/>
        </w:rPr>
        <w:t xml:space="preserve"> zie </w:t>
      </w:r>
      <w:r w:rsidR="003506B4" w:rsidRPr="007E5981">
        <w:rPr>
          <w:rFonts w:asciiTheme="minorHAnsi" w:hAnsiTheme="minorHAnsi" w:cstheme="minorHAnsi"/>
          <w:sz w:val="22"/>
          <w:szCs w:val="22"/>
        </w:rPr>
        <w:t xml:space="preserve">onze website </w:t>
      </w:r>
      <w:r w:rsidR="00105E91" w:rsidRPr="007E5981">
        <w:fldChar w:fldCharType="begin"/>
      </w:r>
      <w:r w:rsidR="00105E91" w:rsidRPr="007E5981">
        <w:rPr>
          <w:sz w:val="22"/>
          <w:szCs w:val="22"/>
        </w:rPr>
        <w:instrText xml:space="preserve"> HYPERLINK "https://www.gondelvaart.nl/" </w:instrText>
      </w:r>
      <w:r w:rsidR="00105E91" w:rsidRPr="007E5981">
        <w:fldChar w:fldCharType="separate"/>
      </w:r>
      <w:r w:rsidR="003506B4" w:rsidRPr="007E5981">
        <w:rPr>
          <w:rStyle w:val="Hyperlink"/>
          <w:rFonts w:asciiTheme="minorHAnsi" w:hAnsiTheme="minorHAnsi" w:cstheme="minorHAnsi"/>
          <w:sz w:val="22"/>
          <w:szCs w:val="22"/>
        </w:rPr>
        <w:t>https://www.gondelvaart.nl/</w:t>
      </w:r>
      <w:r w:rsidR="00105E91" w:rsidRPr="007E5981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14:paraId="34DE4728" w14:textId="77777777" w:rsidR="001C4A27" w:rsidRPr="007E5981" w:rsidRDefault="001C4A27">
      <w:pPr>
        <w:rPr>
          <w:rFonts w:asciiTheme="minorHAnsi" w:hAnsiTheme="minorHAnsi" w:cstheme="minorHAnsi"/>
          <w:sz w:val="22"/>
          <w:szCs w:val="22"/>
        </w:rPr>
      </w:pPr>
    </w:p>
    <w:p w14:paraId="4E5C8F5D" w14:textId="190DFD05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GIFT</w:t>
      </w:r>
    </w:p>
    <w:p w14:paraId="4FF4C7B7" w14:textId="77777777" w:rsidR="001C4A27" w:rsidRPr="007E5981" w:rsidRDefault="00D62FB1" w:rsidP="009B7E97">
      <w:pPr>
        <w:numPr>
          <w:ilvl w:val="0"/>
          <w:numId w:val="2"/>
        </w:numPr>
        <w:tabs>
          <w:tab w:val="clear" w:pos="0"/>
          <w:tab w:val="num" w:pos="-36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Een gift (zonder plaatsing van een advertentie)</w:t>
      </w:r>
    </w:p>
    <w:p w14:paraId="7C9E84A7" w14:textId="77777777" w:rsidR="001C4A27" w:rsidRPr="007E5981" w:rsidRDefault="001C4A27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853FE51" w14:textId="48B07791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ADVERTENTIE</w:t>
      </w:r>
    </w:p>
    <w:p w14:paraId="795048CE" w14:textId="77777777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 xml:space="preserve">U ondersteunt de </w:t>
      </w:r>
      <w:proofErr w:type="gramStart"/>
      <w:r w:rsidRPr="007E5981">
        <w:rPr>
          <w:rFonts w:asciiTheme="minorHAnsi" w:hAnsiTheme="minorHAnsi" w:cstheme="minorHAnsi"/>
          <w:sz w:val="22"/>
          <w:szCs w:val="22"/>
        </w:rPr>
        <w:t>Gondelvaart  d.m.v.</w:t>
      </w:r>
      <w:proofErr w:type="gramEnd"/>
      <w:r w:rsidRPr="007E5981">
        <w:rPr>
          <w:rFonts w:asciiTheme="minorHAnsi" w:hAnsiTheme="minorHAnsi" w:cstheme="minorHAnsi"/>
          <w:sz w:val="22"/>
          <w:szCs w:val="22"/>
        </w:rPr>
        <w:t xml:space="preserve"> een advertentie in de Gondelvaartkrant:</w:t>
      </w:r>
    </w:p>
    <w:p w14:paraId="18060FCF" w14:textId="77777777" w:rsidR="001C4A27" w:rsidRPr="007E5981" w:rsidRDefault="001C4A27">
      <w:pPr>
        <w:rPr>
          <w:rFonts w:asciiTheme="minorHAnsi" w:hAnsiTheme="minorHAnsi" w:cstheme="minorHAnsi"/>
          <w:sz w:val="22"/>
          <w:szCs w:val="22"/>
        </w:rPr>
      </w:pPr>
    </w:p>
    <w:p w14:paraId="71FEF203" w14:textId="3CA21AE2" w:rsidR="00A9218A" w:rsidRPr="007E5981" w:rsidRDefault="00A9218A" w:rsidP="00A9218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278C8">
        <w:rPr>
          <w:rFonts w:asciiTheme="minorHAnsi" w:hAnsiTheme="minorHAnsi" w:cstheme="minorHAnsi"/>
          <w:b/>
          <w:strike/>
          <w:sz w:val="22"/>
          <w:szCs w:val="22"/>
        </w:rPr>
        <w:t>1  pagina</w:t>
      </w:r>
      <w:proofErr w:type="gramEnd"/>
      <w:r w:rsidRPr="001278C8">
        <w:rPr>
          <w:rFonts w:asciiTheme="minorHAnsi" w:hAnsiTheme="minorHAnsi" w:cstheme="minorHAnsi"/>
          <w:b/>
          <w:strike/>
          <w:sz w:val="22"/>
          <w:szCs w:val="22"/>
        </w:rPr>
        <w:t xml:space="preserve"> voor de prijs van</w:t>
      </w:r>
      <w:r w:rsidRPr="001278C8">
        <w:rPr>
          <w:rFonts w:asciiTheme="minorHAnsi" w:hAnsiTheme="minorHAnsi" w:cstheme="minorHAnsi"/>
          <w:b/>
          <w:strike/>
          <w:sz w:val="22"/>
          <w:szCs w:val="22"/>
        </w:rPr>
        <w:tab/>
        <w:t>€</w:t>
      </w:r>
      <w:r w:rsidR="003178C0" w:rsidRPr="001278C8">
        <w:rPr>
          <w:rFonts w:asciiTheme="minorHAnsi" w:hAnsiTheme="minorHAnsi" w:cstheme="minorHAnsi"/>
          <w:b/>
          <w:strike/>
          <w:sz w:val="22"/>
          <w:szCs w:val="22"/>
        </w:rPr>
        <w:t>1.499</w:t>
      </w:r>
      <w:r w:rsidRPr="001278C8">
        <w:rPr>
          <w:rFonts w:asciiTheme="minorHAnsi" w:hAnsiTheme="minorHAnsi" w:cstheme="minorHAnsi"/>
          <w:b/>
          <w:strike/>
          <w:sz w:val="22"/>
          <w:szCs w:val="22"/>
        </w:rPr>
        <w:t>,-</w:t>
      </w:r>
      <w:r w:rsidR="001278C8" w:rsidRPr="001278C8">
        <w:rPr>
          <w:rFonts w:asciiTheme="minorHAnsi" w:hAnsiTheme="minorHAnsi" w:cstheme="minorHAnsi"/>
          <w:b/>
          <w:strike/>
          <w:sz w:val="22"/>
          <w:szCs w:val="22"/>
        </w:rPr>
        <w:t xml:space="preserve"> </w:t>
      </w:r>
      <w:r w:rsidRPr="001278C8">
        <w:rPr>
          <w:rFonts w:asciiTheme="minorHAnsi" w:hAnsiTheme="minorHAnsi" w:cstheme="minorHAnsi"/>
          <w:b/>
          <w:strike/>
          <w:sz w:val="22"/>
          <w:szCs w:val="22"/>
        </w:rPr>
        <w:t>+ uw logo op de toegangsbewijzen (20.000 stuks)</w:t>
      </w:r>
      <w:r w:rsidR="001278C8">
        <w:rPr>
          <w:rFonts w:asciiTheme="minorHAnsi" w:hAnsiTheme="minorHAnsi" w:cstheme="minorHAnsi"/>
          <w:b/>
          <w:sz w:val="22"/>
          <w:szCs w:val="22"/>
        </w:rPr>
        <w:t xml:space="preserve"> – reeds vergeven</w:t>
      </w:r>
    </w:p>
    <w:p w14:paraId="3F0C5470" w14:textId="7FC89530" w:rsidR="007A0127" w:rsidRPr="007E5981" w:rsidRDefault="007A0127" w:rsidP="007A012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E5981">
        <w:rPr>
          <w:rFonts w:asciiTheme="minorHAnsi" w:hAnsiTheme="minorHAnsi" w:cstheme="minorHAnsi"/>
          <w:sz w:val="22"/>
          <w:szCs w:val="22"/>
        </w:rPr>
        <w:t>1  pagina</w:t>
      </w:r>
      <w:proofErr w:type="gramEnd"/>
      <w:r w:rsidRPr="007E5981">
        <w:rPr>
          <w:rFonts w:asciiTheme="minorHAnsi" w:hAnsiTheme="minorHAnsi" w:cstheme="minorHAnsi"/>
          <w:sz w:val="22"/>
          <w:szCs w:val="22"/>
        </w:rPr>
        <w:t xml:space="preserve"> voor de prijs van</w:t>
      </w:r>
      <w:r w:rsidRPr="007E5981">
        <w:rPr>
          <w:rFonts w:asciiTheme="minorHAnsi" w:hAnsiTheme="minorHAnsi" w:cstheme="minorHAnsi"/>
          <w:sz w:val="22"/>
          <w:szCs w:val="22"/>
        </w:rPr>
        <w:tab/>
        <w:t xml:space="preserve">€ </w:t>
      </w:r>
      <w:r w:rsidR="003178C0" w:rsidRPr="007E5981">
        <w:rPr>
          <w:rFonts w:asciiTheme="minorHAnsi" w:hAnsiTheme="minorHAnsi" w:cstheme="minorHAnsi"/>
          <w:sz w:val="22"/>
          <w:szCs w:val="22"/>
        </w:rPr>
        <w:t xml:space="preserve">  719</w:t>
      </w:r>
      <w:r w:rsidRPr="007E5981">
        <w:rPr>
          <w:rFonts w:asciiTheme="minorHAnsi" w:hAnsiTheme="minorHAnsi" w:cstheme="minorHAnsi"/>
          <w:sz w:val="22"/>
          <w:szCs w:val="22"/>
        </w:rPr>
        <w:t>,-</w:t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  <w:t>U ontvangt  10 entreebewijzen voor de Gondelvaart</w:t>
      </w:r>
    </w:p>
    <w:p w14:paraId="57101764" w14:textId="03F7A982" w:rsidR="007A0127" w:rsidRPr="007E5981" w:rsidRDefault="007A0127" w:rsidP="007A0127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E5981">
        <w:rPr>
          <w:rFonts w:asciiTheme="minorHAnsi" w:hAnsiTheme="minorHAnsi" w:cstheme="minorHAnsi"/>
          <w:sz w:val="22"/>
          <w:szCs w:val="22"/>
        </w:rPr>
        <w:t>½</w:t>
      </w:r>
      <w:proofErr w:type="gramEnd"/>
      <w:r w:rsidRPr="007E5981">
        <w:rPr>
          <w:rFonts w:asciiTheme="minorHAnsi" w:hAnsiTheme="minorHAnsi" w:cstheme="minorHAnsi"/>
          <w:sz w:val="22"/>
          <w:szCs w:val="22"/>
        </w:rPr>
        <w:t xml:space="preserve"> pagina voor de prijs van</w:t>
      </w:r>
      <w:r w:rsidRPr="007E5981">
        <w:rPr>
          <w:rFonts w:asciiTheme="minorHAnsi" w:hAnsiTheme="minorHAnsi" w:cstheme="minorHAnsi"/>
          <w:sz w:val="22"/>
          <w:szCs w:val="22"/>
        </w:rPr>
        <w:tab/>
        <w:t xml:space="preserve">€ </w:t>
      </w:r>
      <w:r w:rsidR="003178C0" w:rsidRPr="007E5981">
        <w:rPr>
          <w:rFonts w:asciiTheme="minorHAnsi" w:hAnsiTheme="minorHAnsi" w:cstheme="minorHAnsi"/>
          <w:sz w:val="22"/>
          <w:szCs w:val="22"/>
        </w:rPr>
        <w:t xml:space="preserve">  419</w:t>
      </w:r>
      <w:r w:rsidRPr="007E5981">
        <w:rPr>
          <w:rFonts w:asciiTheme="minorHAnsi" w:hAnsiTheme="minorHAnsi" w:cstheme="minorHAnsi"/>
          <w:sz w:val="22"/>
          <w:szCs w:val="22"/>
        </w:rPr>
        <w:t>,-</w:t>
      </w:r>
      <w:r w:rsidRPr="007E598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7E5981">
        <w:rPr>
          <w:rFonts w:asciiTheme="minorHAnsi" w:hAnsiTheme="minorHAnsi" w:cstheme="minorHAnsi"/>
          <w:sz w:val="22"/>
          <w:szCs w:val="22"/>
        </w:rPr>
        <w:tab/>
        <w:t>U ontvangt    8 entreebewijzen voor de Gondelvaart</w:t>
      </w:r>
    </w:p>
    <w:p w14:paraId="1F5E34D7" w14:textId="47B75FA4" w:rsidR="007A0127" w:rsidRPr="007E5981" w:rsidRDefault="007A0127" w:rsidP="007A0127">
      <w:pPr>
        <w:numPr>
          <w:ilvl w:val="0"/>
          <w:numId w:val="4"/>
        </w:numPr>
        <w:rPr>
          <w:rFonts w:asciiTheme="minorHAnsi" w:eastAsia="Comic Sans MS" w:hAnsiTheme="minorHAnsi" w:cstheme="minorHAnsi"/>
          <w:sz w:val="22"/>
          <w:szCs w:val="22"/>
        </w:rPr>
      </w:pPr>
      <w:proofErr w:type="gramStart"/>
      <w:r w:rsidRPr="007E5981">
        <w:rPr>
          <w:rFonts w:asciiTheme="minorHAnsi" w:hAnsiTheme="minorHAnsi" w:cstheme="minorHAnsi"/>
          <w:sz w:val="22"/>
          <w:szCs w:val="22"/>
        </w:rPr>
        <w:t>¼</w:t>
      </w:r>
      <w:proofErr w:type="gramEnd"/>
      <w:r w:rsidRPr="007E5981">
        <w:rPr>
          <w:rFonts w:asciiTheme="minorHAnsi" w:hAnsiTheme="minorHAnsi" w:cstheme="minorHAnsi"/>
          <w:sz w:val="22"/>
          <w:szCs w:val="22"/>
        </w:rPr>
        <w:t xml:space="preserve"> pagina voor de prijs van</w:t>
      </w:r>
      <w:r w:rsidRPr="007E5981">
        <w:rPr>
          <w:rFonts w:asciiTheme="minorHAnsi" w:hAnsiTheme="minorHAnsi" w:cstheme="minorHAnsi"/>
          <w:sz w:val="22"/>
          <w:szCs w:val="22"/>
        </w:rPr>
        <w:tab/>
        <w:t>€</w:t>
      </w:r>
      <w:r w:rsidR="003178C0" w:rsidRPr="007E5981">
        <w:rPr>
          <w:rFonts w:asciiTheme="minorHAnsi" w:hAnsiTheme="minorHAnsi" w:cstheme="minorHAnsi"/>
          <w:sz w:val="22"/>
          <w:szCs w:val="22"/>
        </w:rPr>
        <w:t xml:space="preserve">  </w:t>
      </w:r>
      <w:r w:rsidRPr="007E5981">
        <w:rPr>
          <w:rFonts w:asciiTheme="minorHAnsi" w:hAnsiTheme="minorHAnsi" w:cstheme="minorHAnsi"/>
          <w:sz w:val="22"/>
          <w:szCs w:val="22"/>
        </w:rPr>
        <w:t xml:space="preserve"> </w:t>
      </w:r>
      <w:r w:rsidR="003178C0" w:rsidRPr="007E5981">
        <w:rPr>
          <w:rFonts w:asciiTheme="minorHAnsi" w:hAnsiTheme="minorHAnsi" w:cstheme="minorHAnsi"/>
          <w:sz w:val="22"/>
          <w:szCs w:val="22"/>
        </w:rPr>
        <w:t>219</w:t>
      </w:r>
      <w:r w:rsidRPr="007E5981">
        <w:rPr>
          <w:rFonts w:asciiTheme="minorHAnsi" w:hAnsiTheme="minorHAnsi" w:cstheme="minorHAnsi"/>
          <w:sz w:val="22"/>
          <w:szCs w:val="22"/>
        </w:rPr>
        <w:t>,-</w:t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  <w:t>U ontvangt    6 entreebewijzen voor de Gondelvaart</w:t>
      </w:r>
    </w:p>
    <w:p w14:paraId="7C1DE9F4" w14:textId="1889D8D4" w:rsidR="007A0127" w:rsidRPr="007E5981" w:rsidRDefault="007A0127" w:rsidP="007A012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E5981">
        <w:rPr>
          <w:rFonts w:asciiTheme="minorHAnsi" w:eastAsia="Comic Sans MS" w:hAnsiTheme="minorHAnsi" w:cstheme="minorHAnsi"/>
          <w:sz w:val="22"/>
          <w:szCs w:val="22"/>
        </w:rPr>
        <w:t>⅛</w:t>
      </w:r>
      <w:proofErr w:type="gramEnd"/>
      <w:r w:rsidRPr="007E5981">
        <w:rPr>
          <w:rFonts w:asciiTheme="minorHAnsi" w:eastAsia="Comic Sans MS" w:hAnsiTheme="minorHAnsi" w:cstheme="minorHAnsi"/>
          <w:sz w:val="22"/>
          <w:szCs w:val="22"/>
        </w:rPr>
        <w:t xml:space="preserve"> </w:t>
      </w:r>
      <w:r w:rsidRPr="007E5981">
        <w:rPr>
          <w:rFonts w:asciiTheme="minorHAnsi" w:hAnsiTheme="minorHAnsi" w:cstheme="minorHAnsi"/>
          <w:sz w:val="22"/>
          <w:szCs w:val="22"/>
        </w:rPr>
        <w:t xml:space="preserve">pagina voor de prijs van </w:t>
      </w:r>
      <w:r w:rsidRPr="007E5981">
        <w:rPr>
          <w:rFonts w:asciiTheme="minorHAnsi" w:hAnsiTheme="minorHAnsi" w:cstheme="minorHAnsi"/>
          <w:sz w:val="22"/>
          <w:szCs w:val="22"/>
        </w:rPr>
        <w:tab/>
        <w:t xml:space="preserve">€ </w:t>
      </w:r>
      <w:r w:rsidR="003178C0" w:rsidRPr="007E5981">
        <w:rPr>
          <w:rFonts w:asciiTheme="minorHAnsi" w:hAnsiTheme="minorHAnsi" w:cstheme="minorHAnsi"/>
          <w:sz w:val="22"/>
          <w:szCs w:val="22"/>
        </w:rPr>
        <w:t xml:space="preserve">  </w:t>
      </w:r>
      <w:r w:rsidRPr="007E5981">
        <w:rPr>
          <w:rFonts w:asciiTheme="minorHAnsi" w:hAnsiTheme="minorHAnsi" w:cstheme="minorHAnsi"/>
          <w:sz w:val="22"/>
          <w:szCs w:val="22"/>
        </w:rPr>
        <w:t>1</w:t>
      </w:r>
      <w:r w:rsidR="003178C0" w:rsidRPr="007E5981">
        <w:rPr>
          <w:rFonts w:asciiTheme="minorHAnsi" w:hAnsiTheme="minorHAnsi" w:cstheme="minorHAnsi"/>
          <w:sz w:val="22"/>
          <w:szCs w:val="22"/>
        </w:rPr>
        <w:t>2</w:t>
      </w:r>
      <w:r w:rsidRPr="007E5981">
        <w:rPr>
          <w:rFonts w:asciiTheme="minorHAnsi" w:hAnsiTheme="minorHAnsi" w:cstheme="minorHAnsi"/>
          <w:sz w:val="22"/>
          <w:szCs w:val="22"/>
        </w:rPr>
        <w:t>9,-</w:t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  <w:t>U ontvangt    4 entreebewijzen voor de Gondelvaart</w:t>
      </w:r>
    </w:p>
    <w:p w14:paraId="664CD4FA" w14:textId="77777777" w:rsidR="001C4A27" w:rsidRPr="007E5981" w:rsidRDefault="001C4A27">
      <w:pPr>
        <w:rPr>
          <w:rFonts w:asciiTheme="minorHAnsi" w:hAnsiTheme="minorHAnsi" w:cstheme="minorHAnsi"/>
          <w:sz w:val="22"/>
          <w:szCs w:val="22"/>
        </w:rPr>
      </w:pPr>
    </w:p>
    <w:p w14:paraId="2C936A17" w14:textId="77777777" w:rsidR="001C4A27" w:rsidRPr="007E5981" w:rsidRDefault="001C4A27" w:rsidP="00A9218A">
      <w:pPr>
        <w:rPr>
          <w:rFonts w:asciiTheme="minorHAnsi" w:hAnsiTheme="minorHAnsi" w:cstheme="minorHAnsi"/>
          <w:sz w:val="22"/>
          <w:szCs w:val="22"/>
        </w:rPr>
      </w:pPr>
    </w:p>
    <w:p w14:paraId="74FD0733" w14:textId="07F37B05" w:rsidR="001C4A27" w:rsidRPr="007E5981" w:rsidRDefault="00800AC8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  <w:r w:rsidRPr="007E5981">
        <w:rPr>
          <w:rFonts w:asciiTheme="minorHAnsi" w:hAnsiTheme="minorHAnsi" w:cstheme="minorHAnsi"/>
          <w:sz w:val="22"/>
          <w:szCs w:val="22"/>
          <w:lang w:val="fr-FR"/>
        </w:rPr>
        <w:t xml:space="preserve">U </w:t>
      </w:r>
      <w:proofErr w:type="spellStart"/>
      <w:r w:rsidRPr="007E5981">
        <w:rPr>
          <w:rFonts w:asciiTheme="minorHAnsi" w:hAnsiTheme="minorHAnsi" w:cstheme="minorHAnsi"/>
          <w:sz w:val="22"/>
          <w:szCs w:val="22"/>
          <w:lang w:val="fr-FR"/>
        </w:rPr>
        <w:t>kunt</w:t>
      </w:r>
      <w:proofErr w:type="spellEnd"/>
      <w:r w:rsidR="00A9218A" w:rsidRPr="007E5981">
        <w:rPr>
          <w:rFonts w:asciiTheme="minorHAnsi" w:hAnsiTheme="minorHAnsi" w:cstheme="minorHAnsi"/>
          <w:sz w:val="22"/>
          <w:szCs w:val="22"/>
          <w:lang w:val="fr-FR"/>
        </w:rPr>
        <w:t xml:space="preserve"> dit </w:t>
      </w:r>
      <w:proofErr w:type="spellStart"/>
      <w:r w:rsidRPr="007E5981">
        <w:rPr>
          <w:rFonts w:asciiTheme="minorHAnsi" w:hAnsiTheme="minorHAnsi" w:cstheme="minorHAnsi"/>
          <w:sz w:val="22"/>
          <w:szCs w:val="22"/>
          <w:lang w:val="fr-FR"/>
        </w:rPr>
        <w:t>formulier</w:t>
      </w:r>
      <w:proofErr w:type="spellEnd"/>
      <w:r w:rsidRPr="007E59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E5981">
        <w:rPr>
          <w:rFonts w:asciiTheme="minorHAnsi" w:hAnsiTheme="minorHAnsi" w:cstheme="minorHAnsi"/>
          <w:sz w:val="22"/>
          <w:szCs w:val="22"/>
          <w:lang w:val="fr-FR"/>
        </w:rPr>
        <w:t>digitaal</w:t>
      </w:r>
      <w:proofErr w:type="spellEnd"/>
      <w:r w:rsidRPr="007E598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E5981">
        <w:rPr>
          <w:rFonts w:asciiTheme="minorHAnsi" w:hAnsiTheme="minorHAnsi" w:cstheme="minorHAnsi"/>
          <w:sz w:val="22"/>
          <w:szCs w:val="22"/>
          <w:lang w:val="fr-FR"/>
        </w:rPr>
        <w:t>invullen</w:t>
      </w:r>
      <w:proofErr w:type="spellEnd"/>
      <w:r w:rsidRPr="007E5981">
        <w:rPr>
          <w:rFonts w:asciiTheme="minorHAnsi" w:hAnsiTheme="minorHAnsi" w:cstheme="minorHAnsi"/>
          <w:sz w:val="22"/>
          <w:szCs w:val="22"/>
          <w:lang w:val="fr-FR"/>
        </w:rPr>
        <w:t xml:space="preserve"> en </w:t>
      </w:r>
      <w:r w:rsidR="00D62FB1" w:rsidRPr="007E5981">
        <w:rPr>
          <w:rFonts w:asciiTheme="minorHAnsi" w:hAnsiTheme="minorHAnsi" w:cstheme="minorHAnsi"/>
          <w:sz w:val="22"/>
          <w:szCs w:val="22"/>
          <w:lang w:val="fr-FR"/>
        </w:rPr>
        <w:t>E-</w:t>
      </w:r>
      <w:proofErr w:type="spellStart"/>
      <w:r w:rsidR="00D62FB1" w:rsidRPr="007E5981">
        <w:rPr>
          <w:rFonts w:asciiTheme="minorHAnsi" w:hAnsiTheme="minorHAnsi" w:cstheme="minorHAnsi"/>
          <w:bCs/>
          <w:sz w:val="22"/>
          <w:szCs w:val="22"/>
          <w:lang w:val="fr-FR"/>
        </w:rPr>
        <w:t>mail</w:t>
      </w:r>
      <w:r w:rsidRPr="007E5981">
        <w:rPr>
          <w:rFonts w:asciiTheme="minorHAnsi" w:hAnsiTheme="minorHAnsi" w:cstheme="minorHAnsi"/>
          <w:bCs/>
          <w:sz w:val="22"/>
          <w:szCs w:val="22"/>
          <w:lang w:val="fr-FR"/>
        </w:rPr>
        <w:t>en</w:t>
      </w:r>
      <w:proofErr w:type="spellEnd"/>
      <w:r w:rsidRPr="007E5981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 w:rsidRPr="007E5981">
        <w:rPr>
          <w:rFonts w:asciiTheme="minorHAnsi" w:hAnsiTheme="minorHAnsi" w:cstheme="minorHAnsi"/>
          <w:bCs/>
          <w:sz w:val="22"/>
          <w:szCs w:val="22"/>
          <w:lang w:val="fr-FR"/>
        </w:rPr>
        <w:t>naar</w:t>
      </w:r>
      <w:proofErr w:type="spellEnd"/>
      <w:r w:rsidR="00D62FB1" w:rsidRPr="007E5981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3506B4" w:rsidRPr="007E5981">
        <w:rPr>
          <w:rFonts w:asciiTheme="minorHAnsi" w:hAnsiTheme="minorHAnsi" w:cstheme="minorHAnsi"/>
          <w:bCs/>
          <w:sz w:val="22"/>
          <w:szCs w:val="22"/>
          <w:lang w:val="fr-FR"/>
        </w:rPr>
        <w:t>info@gondelvaart.nl</w:t>
      </w:r>
      <w:r w:rsidR="00044E1D" w:rsidRPr="007E5981">
        <w:rPr>
          <w:rFonts w:asciiTheme="minorHAnsi" w:hAnsiTheme="minorHAnsi" w:cstheme="minorHAnsi"/>
          <w:bCs/>
          <w:sz w:val="22"/>
          <w:szCs w:val="22"/>
          <w:lang w:val="fr-FR"/>
        </w:rPr>
        <w:t>.</w:t>
      </w:r>
    </w:p>
    <w:p w14:paraId="2A0A30B5" w14:textId="77777777" w:rsidR="001C4A27" w:rsidRPr="007E5981" w:rsidRDefault="001C4A27">
      <w:pPr>
        <w:rPr>
          <w:rFonts w:asciiTheme="minorHAnsi" w:hAnsiTheme="minorHAnsi" w:cstheme="minorHAnsi"/>
          <w:b/>
          <w:sz w:val="22"/>
          <w:szCs w:val="22"/>
          <w:u w:val="single"/>
          <w:lang w:val="fr-FR"/>
        </w:rPr>
      </w:pPr>
    </w:p>
    <w:p w14:paraId="63FB48EC" w14:textId="0A204C63" w:rsidR="001C4A27" w:rsidRPr="007E5981" w:rsidRDefault="00D62FB1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A297647" w14:textId="77777777" w:rsidR="001C4A27" w:rsidRPr="007E5981" w:rsidRDefault="001C4A27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63AB54E3" w14:textId="3172CD45" w:rsidR="001C4A27" w:rsidRPr="007E5981" w:rsidRDefault="00D62FB1">
      <w:pPr>
        <w:rPr>
          <w:rFonts w:asciiTheme="minorHAnsi" w:hAnsiTheme="minorHAnsi" w:cstheme="minorHAnsi"/>
          <w:b/>
          <w:sz w:val="22"/>
          <w:szCs w:val="22"/>
        </w:rPr>
      </w:pPr>
      <w:r w:rsidRPr="007E5981">
        <w:rPr>
          <w:rFonts w:asciiTheme="minorHAnsi" w:hAnsiTheme="minorHAnsi" w:cstheme="minorHAnsi"/>
          <w:b/>
          <w:sz w:val="22"/>
          <w:szCs w:val="22"/>
        </w:rPr>
        <w:t>ANTWOORDSTROOKJE</w:t>
      </w:r>
    </w:p>
    <w:p w14:paraId="1C398C76" w14:textId="77777777" w:rsidR="009B7E97" w:rsidRPr="007E5981" w:rsidRDefault="009B7E9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EE4732A" w14:textId="062FA4F5" w:rsidR="001C4A27" w:rsidRPr="007E5981" w:rsidRDefault="00AD709C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0291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A" w:rsidRPr="007E59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62FB1" w:rsidRPr="007E5981">
        <w:rPr>
          <w:rFonts w:asciiTheme="minorHAnsi" w:hAnsiTheme="minorHAnsi" w:cstheme="minorHAnsi"/>
          <w:sz w:val="22"/>
          <w:szCs w:val="22"/>
        </w:rPr>
        <w:t xml:space="preserve"> </w:t>
      </w:r>
      <w:r w:rsidR="00D62FB1" w:rsidRPr="007E5981">
        <w:rPr>
          <w:rFonts w:asciiTheme="minorHAnsi" w:hAnsiTheme="minorHAnsi" w:cstheme="minorHAnsi"/>
          <w:b/>
          <w:bCs/>
          <w:sz w:val="22"/>
          <w:szCs w:val="22"/>
        </w:rPr>
        <w:t>Ja</w:t>
      </w:r>
      <w:r w:rsidR="00D62FB1" w:rsidRPr="007E5981">
        <w:rPr>
          <w:rFonts w:asciiTheme="minorHAnsi" w:hAnsiTheme="minorHAnsi" w:cstheme="minorHAnsi"/>
          <w:sz w:val="22"/>
          <w:szCs w:val="22"/>
        </w:rPr>
        <w:t xml:space="preserve">, </w:t>
      </w:r>
      <w:r w:rsidR="00D62FB1" w:rsidRPr="007E5981">
        <w:rPr>
          <w:rFonts w:asciiTheme="minorHAnsi" w:hAnsiTheme="minorHAnsi" w:cstheme="minorHAnsi"/>
          <w:b/>
          <w:sz w:val="22"/>
          <w:szCs w:val="22"/>
        </w:rPr>
        <w:t>wij doen mee met</w:t>
      </w:r>
      <w:r w:rsidR="00D62FB1"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321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7E59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62FB1" w:rsidRPr="007E5981">
        <w:rPr>
          <w:rFonts w:asciiTheme="minorHAnsi" w:hAnsiTheme="minorHAnsi" w:cstheme="minorHAnsi"/>
          <w:sz w:val="22"/>
          <w:szCs w:val="22"/>
        </w:rPr>
        <w:t xml:space="preserve"> de </w:t>
      </w:r>
      <w:proofErr w:type="gramStart"/>
      <w:r w:rsidR="00D62FB1" w:rsidRPr="007E5981">
        <w:rPr>
          <w:rFonts w:asciiTheme="minorHAnsi" w:hAnsiTheme="minorHAnsi" w:cstheme="minorHAnsi"/>
          <w:sz w:val="22"/>
          <w:szCs w:val="22"/>
        </w:rPr>
        <w:t>gift  van</w:t>
      </w:r>
      <w:proofErr w:type="gramEnd"/>
      <w:r w:rsidR="00D62FB1" w:rsidRPr="007E5981">
        <w:rPr>
          <w:rFonts w:asciiTheme="minorHAnsi" w:hAnsiTheme="minorHAnsi" w:cstheme="minorHAnsi"/>
          <w:sz w:val="22"/>
          <w:szCs w:val="22"/>
        </w:rPr>
        <w:t xml:space="preserve"> </w:t>
      </w:r>
      <w:r w:rsidR="00D62FB1" w:rsidRPr="007E5981">
        <w:rPr>
          <w:rFonts w:asciiTheme="minorHAnsi" w:hAnsiTheme="minorHAnsi" w:cstheme="minorHAnsi"/>
          <w:sz w:val="22"/>
          <w:szCs w:val="22"/>
        </w:rPr>
        <w:tab/>
      </w:r>
      <w:r w:rsidR="00D62FB1" w:rsidRPr="007E5981">
        <w:rPr>
          <w:rFonts w:asciiTheme="minorHAnsi" w:hAnsiTheme="minorHAnsi" w:cstheme="minorHAnsi"/>
          <w:sz w:val="22"/>
          <w:szCs w:val="22"/>
        </w:rPr>
        <w:tab/>
        <w:t>€</w:t>
      </w:r>
      <w:r w:rsidR="00800AC8" w:rsidRPr="007E5981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2441188"/>
          <w:lock w:val="sdtLocked"/>
          <w:placeholder>
            <w:docPart w:val="B713E617DCB046C89133F1BF9AE9363D"/>
          </w:placeholder>
          <w:showingPlcHdr/>
          <w:text/>
        </w:sdtPr>
        <w:sdtEndPr/>
        <w:sdtContent>
          <w:r w:rsidR="00860ED0"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vul bedrag in</w:t>
          </w:r>
        </w:sdtContent>
      </w:sdt>
    </w:p>
    <w:p w14:paraId="5D22DEE8" w14:textId="3E7D710F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="002B0B3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9771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7E59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E59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E5981">
        <w:rPr>
          <w:rFonts w:asciiTheme="minorHAnsi" w:hAnsiTheme="minorHAnsi" w:cstheme="minorHAnsi"/>
          <w:sz w:val="22"/>
          <w:szCs w:val="22"/>
        </w:rPr>
        <w:t>een</w:t>
      </w:r>
      <w:proofErr w:type="gramEnd"/>
      <w:r w:rsidRPr="007E5981">
        <w:rPr>
          <w:rFonts w:asciiTheme="minorHAnsi" w:hAnsiTheme="minorHAnsi" w:cstheme="minorHAnsi"/>
          <w:sz w:val="22"/>
          <w:szCs w:val="22"/>
        </w:rPr>
        <w:t xml:space="preserve"> advertentie va</w:t>
      </w:r>
      <w:r w:rsidR="00FF7DB6">
        <w:rPr>
          <w:rFonts w:asciiTheme="minorHAnsi" w:hAnsiTheme="minorHAnsi" w:cstheme="minorHAnsi"/>
          <w:sz w:val="22"/>
          <w:szCs w:val="22"/>
        </w:rPr>
        <w:t xml:space="preserve">n </w:t>
      </w:r>
      <w:r w:rsidR="00070E8E" w:rsidRPr="00070E8E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tag w:val="kies formaat"/>
          <w:id w:val="-312562864"/>
          <w:placeholder>
            <w:docPart w:val="2C9ECF68C208445A8270F2CAF80525B3"/>
          </w:placeholder>
          <w:comboBox>
            <w:listItem w:displayText="1 pagina" w:value="1 pagina"/>
            <w:listItem w:displayText="1/2 pagina" w:value="1/2 pagina"/>
            <w:listItem w:displayText="1/4 pagina" w:value="1/4 pagina"/>
            <w:listItem w:displayText="1/8 pagina" w:value="1/8 pagina"/>
          </w:comboBox>
        </w:sdtPr>
        <w:sdtEndPr/>
        <w:sdtContent>
          <w:r w:rsidR="00070E8E" w:rsidRPr="007E5981">
            <w:rPr>
              <w:rFonts w:asciiTheme="minorHAnsi" w:hAnsiTheme="minorHAnsi" w:cstheme="minorHAnsi"/>
              <w:color w:val="767171" w:themeColor="background2" w:themeShade="80"/>
              <w:sz w:val="22"/>
              <w:szCs w:val="22"/>
            </w:rPr>
            <w:t>kies formaat</w:t>
          </w:r>
        </w:sdtContent>
      </w:sdt>
      <w:r w:rsidR="00070E8E" w:rsidRPr="007E59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CC94C0" w14:textId="77777777" w:rsidR="001C4A27" w:rsidRPr="007E5981" w:rsidRDefault="001C4A27">
      <w:pPr>
        <w:rPr>
          <w:rFonts w:asciiTheme="minorHAnsi" w:hAnsiTheme="minorHAnsi" w:cstheme="minorHAnsi"/>
          <w:sz w:val="22"/>
          <w:szCs w:val="22"/>
        </w:rPr>
      </w:pPr>
    </w:p>
    <w:p w14:paraId="70733C66" w14:textId="3AE2F7FF" w:rsidR="001C4A27" w:rsidRPr="007E5981" w:rsidRDefault="00AD709C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1909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7E59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7E97" w:rsidRPr="007E5981">
        <w:rPr>
          <w:rFonts w:asciiTheme="minorHAnsi" w:hAnsiTheme="minorHAnsi" w:cstheme="minorHAnsi"/>
          <w:sz w:val="22"/>
          <w:szCs w:val="22"/>
        </w:rPr>
        <w:t xml:space="preserve"> De lay-out hebben </w:t>
      </w:r>
      <w:r w:rsidR="00800AC8" w:rsidRPr="007E5981">
        <w:rPr>
          <w:rFonts w:asciiTheme="minorHAnsi" w:hAnsiTheme="minorHAnsi" w:cstheme="minorHAnsi"/>
          <w:sz w:val="22"/>
          <w:szCs w:val="22"/>
        </w:rPr>
        <w:t xml:space="preserve">we </w:t>
      </w:r>
      <w:r w:rsidR="009B7E97" w:rsidRPr="007E5981">
        <w:rPr>
          <w:rFonts w:asciiTheme="minorHAnsi" w:hAnsiTheme="minorHAnsi" w:cstheme="minorHAnsi"/>
          <w:sz w:val="22"/>
          <w:szCs w:val="22"/>
        </w:rPr>
        <w:t>als PDF toegevoegd</w:t>
      </w:r>
      <w:r w:rsidR="00BE6A19">
        <w:rPr>
          <w:rFonts w:asciiTheme="minorHAnsi" w:hAnsiTheme="minorHAnsi" w:cstheme="minorHAnsi"/>
          <w:sz w:val="22"/>
          <w:szCs w:val="22"/>
        </w:rPr>
        <w:t xml:space="preserve"> </w:t>
      </w:r>
      <w:r w:rsidR="00BF0CD5" w:rsidRPr="007E5981">
        <w:rPr>
          <w:rFonts w:asciiTheme="minorHAnsi" w:hAnsiTheme="minorHAnsi" w:cstheme="minorHAnsi"/>
          <w:sz w:val="22"/>
          <w:szCs w:val="22"/>
        </w:rPr>
        <w:t>aan de E-mail.</w:t>
      </w:r>
    </w:p>
    <w:p w14:paraId="0FE10D2B" w14:textId="11F1AE0C" w:rsidR="001C4A27" w:rsidRPr="007E5981" w:rsidRDefault="00AD709C">
      <w:pPr>
        <w:rPr>
          <w:rFonts w:asciiTheme="minorHAnsi" w:hAnsiTheme="minorHAnsi" w:cstheme="minorHAnsi"/>
          <w:color w:val="FF000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9689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B71" w:rsidRPr="007E598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62FB1" w:rsidRPr="007E5981">
        <w:rPr>
          <w:rFonts w:asciiTheme="minorHAnsi" w:hAnsiTheme="minorHAnsi" w:cstheme="minorHAnsi"/>
          <w:sz w:val="22"/>
          <w:szCs w:val="22"/>
        </w:rPr>
        <w:t xml:space="preserve"> De lay-out wordt later opgestuurd.</w:t>
      </w:r>
    </w:p>
    <w:p w14:paraId="24B39059" w14:textId="77777777" w:rsidR="009B7E97" w:rsidRPr="007E5981" w:rsidRDefault="009B7E9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0727EFC2" w14:textId="77777777" w:rsidR="007E5981" w:rsidRPr="007E5981" w:rsidRDefault="00D62FB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WIJ VERZOEKEN U DE LAY-OUT VAN DE ADVERTENTIE DIGITAAL IN </w:t>
      </w:r>
      <w:r w:rsidR="00EB485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(CYMK)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KLEUR IN </w:t>
      </w:r>
      <w:r w:rsidR="00FB796D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EPS of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PDF-FORMAAT AAN TE LEVEREN.</w:t>
      </w:r>
      <w:r w:rsidR="00C53738" w:rsidRPr="007E5981">
        <w:rPr>
          <w:rFonts w:asciiTheme="minorHAnsi" w:hAnsiTheme="minorHAnsi" w:cstheme="minorHAnsi"/>
          <w:color w:val="FF0000"/>
          <w:sz w:val="22"/>
          <w:szCs w:val="22"/>
        </w:rPr>
        <w:br/>
      </w:r>
    </w:p>
    <w:p w14:paraId="47C2E4B1" w14:textId="15646A3F" w:rsidR="001C4A27" w:rsidRPr="007E5981" w:rsidRDefault="00EB485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Hanteer hierbij de volgende </w:t>
      </w:r>
      <w:r w:rsidR="00BE6A19">
        <w:rPr>
          <w:rFonts w:asciiTheme="minorHAnsi" w:hAnsiTheme="minorHAnsi" w:cstheme="minorHAnsi"/>
          <w:color w:val="FF0000"/>
          <w:sz w:val="22"/>
          <w:szCs w:val="22"/>
        </w:rPr>
        <w:t>afmetingen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: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7F4487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-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1 pagina aflopend</w:t>
      </w:r>
      <w:r w:rsidR="0047187E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7F4487" w:rsidRPr="007E5981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47187E" w:rsidRPr="007E5981">
        <w:rPr>
          <w:rFonts w:asciiTheme="minorHAnsi" w:hAnsiTheme="minorHAnsi" w:cstheme="minorHAnsi"/>
          <w:color w:val="FF0000"/>
          <w:sz w:val="22"/>
          <w:szCs w:val="22"/>
        </w:rPr>
        <w:t>210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7187E" w:rsidRPr="007E5981">
        <w:rPr>
          <w:rFonts w:asciiTheme="minorHAnsi" w:hAnsiTheme="minorHAnsi" w:cstheme="minorHAnsi"/>
          <w:color w:val="FF0000"/>
          <w:sz w:val="22"/>
          <w:szCs w:val="22"/>
        </w:rPr>
        <w:t>mm (b) x 297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7187E" w:rsidRPr="007E5981">
        <w:rPr>
          <w:rFonts w:asciiTheme="minorHAnsi" w:hAnsiTheme="minorHAnsi" w:cstheme="minorHAnsi"/>
          <w:color w:val="FF0000"/>
          <w:sz w:val="22"/>
          <w:szCs w:val="22"/>
        </w:rPr>
        <w:t>mm (h) + 3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47187E" w:rsidRPr="007E5981">
        <w:rPr>
          <w:rFonts w:asciiTheme="minorHAnsi" w:hAnsiTheme="minorHAnsi" w:cstheme="minorHAnsi"/>
          <w:color w:val="FF0000"/>
          <w:sz w:val="22"/>
          <w:szCs w:val="22"/>
        </w:rPr>
        <w:t>mm afloop aan alle zijde</w:t>
      </w:r>
    </w:p>
    <w:p w14:paraId="17A1D15A" w14:textId="6B05446E" w:rsidR="00FC1B5B" w:rsidRPr="007E5981" w:rsidRDefault="007F4487" w:rsidP="00FC1B5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7E5981">
        <w:rPr>
          <w:rFonts w:asciiTheme="minorHAnsi" w:hAnsiTheme="minorHAnsi" w:cstheme="minorHAnsi"/>
          <w:color w:val="FF0000"/>
          <w:sz w:val="22"/>
          <w:szCs w:val="22"/>
        </w:rPr>
        <w:t>- 1 pagina omkaderd: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ab/>
        <w:t>186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mm (b) x 273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mm (h)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br/>
        <w:t xml:space="preserve">- </w:t>
      </w:r>
      <w:r w:rsidR="00FC1B5B" w:rsidRPr="007E5981">
        <w:rPr>
          <w:rFonts w:asciiTheme="minorHAnsi" w:hAnsiTheme="minorHAnsi" w:cstheme="minorHAnsi"/>
          <w:color w:val="FF0000"/>
          <w:sz w:val="22"/>
          <w:szCs w:val="22"/>
        </w:rPr>
        <w:t>½ pagina liggend:</w:t>
      </w:r>
      <w:r w:rsidR="00FC1B5B" w:rsidRPr="007E5981">
        <w:rPr>
          <w:rFonts w:asciiTheme="minorHAnsi" w:hAnsiTheme="minorHAnsi" w:cstheme="minorHAnsi"/>
          <w:color w:val="FF0000"/>
          <w:sz w:val="22"/>
          <w:szCs w:val="22"/>
        </w:rPr>
        <w:tab/>
        <w:t>186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C1B5B" w:rsidRPr="007E5981">
        <w:rPr>
          <w:rFonts w:asciiTheme="minorHAnsi" w:hAnsiTheme="minorHAnsi" w:cstheme="minorHAnsi"/>
          <w:color w:val="FF0000"/>
          <w:sz w:val="22"/>
          <w:szCs w:val="22"/>
        </w:rPr>
        <w:t>mm (b) x 133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C1B5B" w:rsidRPr="007E5981">
        <w:rPr>
          <w:rFonts w:asciiTheme="minorHAnsi" w:hAnsiTheme="minorHAnsi" w:cstheme="minorHAnsi"/>
          <w:color w:val="FF0000"/>
          <w:sz w:val="22"/>
          <w:szCs w:val="22"/>
        </w:rPr>
        <w:t>mm (h)</w:t>
      </w:r>
    </w:p>
    <w:p w14:paraId="1D72B518" w14:textId="0B2A738F" w:rsidR="00FC1B5B" w:rsidRPr="007E5981" w:rsidRDefault="00FC1B5B" w:rsidP="00FC1B5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7E5981">
        <w:rPr>
          <w:rFonts w:asciiTheme="minorHAnsi" w:hAnsiTheme="minorHAnsi" w:cstheme="minorHAnsi"/>
          <w:color w:val="FF0000"/>
          <w:sz w:val="22"/>
          <w:szCs w:val="22"/>
        </w:rPr>
        <w:t>- ¼ staand: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ab/>
        <w:t>90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mm (b) x 133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mm (h)</w:t>
      </w:r>
    </w:p>
    <w:p w14:paraId="004E2846" w14:textId="7F76C9D9" w:rsidR="0047187E" w:rsidRDefault="00FC1B5B" w:rsidP="00FC1B5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7E5981">
        <w:rPr>
          <w:rFonts w:asciiTheme="minorHAnsi" w:hAnsiTheme="minorHAnsi" w:cstheme="minorHAnsi"/>
          <w:color w:val="FF0000"/>
          <w:sz w:val="22"/>
          <w:szCs w:val="22"/>
        </w:rPr>
        <w:t>- ¼ liggend: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ab/>
        <w:t>186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mm (b) x 63</w:t>
      </w:r>
      <w:r w:rsidR="007E5981" w:rsidRPr="007E598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E5981">
        <w:rPr>
          <w:rFonts w:asciiTheme="minorHAnsi" w:hAnsiTheme="minorHAnsi" w:cstheme="minorHAnsi"/>
          <w:color w:val="FF0000"/>
          <w:sz w:val="22"/>
          <w:szCs w:val="22"/>
        </w:rPr>
        <w:t>mm (h)</w:t>
      </w:r>
    </w:p>
    <w:p w14:paraId="41F79A20" w14:textId="5160AF4C" w:rsidR="006D0BE9" w:rsidRPr="007E5981" w:rsidRDefault="006D0BE9" w:rsidP="00FC1B5B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- </w:t>
      </w:r>
      <w:r w:rsidR="00AA1094" w:rsidRPr="00AA1094">
        <w:rPr>
          <w:rFonts w:asciiTheme="minorHAnsi" w:hAnsiTheme="minorHAnsi" w:cstheme="minorHAnsi"/>
          <w:color w:val="FF0000"/>
          <w:sz w:val="22"/>
          <w:szCs w:val="22"/>
        </w:rPr>
        <w:t>⅛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liggend: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625E1C" w:rsidRPr="00625E1C">
        <w:rPr>
          <w:rFonts w:asciiTheme="minorHAnsi" w:hAnsiTheme="minorHAnsi" w:cstheme="minorHAnsi"/>
          <w:color w:val="FF0000"/>
          <w:sz w:val="22"/>
          <w:szCs w:val="22"/>
        </w:rPr>
        <w:t>90</w:t>
      </w:r>
      <w:r w:rsidR="00AA109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25E1C" w:rsidRPr="00625E1C">
        <w:rPr>
          <w:rFonts w:asciiTheme="minorHAnsi" w:hAnsiTheme="minorHAnsi" w:cstheme="minorHAnsi"/>
          <w:color w:val="FF0000"/>
          <w:sz w:val="22"/>
          <w:szCs w:val="22"/>
        </w:rPr>
        <w:t>mm (b) x</w:t>
      </w:r>
      <w:r w:rsidR="00AA109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25E1C" w:rsidRPr="00625E1C">
        <w:rPr>
          <w:rFonts w:asciiTheme="minorHAnsi" w:hAnsiTheme="minorHAnsi" w:cstheme="minorHAnsi"/>
          <w:color w:val="FF0000"/>
          <w:sz w:val="22"/>
          <w:szCs w:val="22"/>
        </w:rPr>
        <w:t>65</w:t>
      </w:r>
      <w:r w:rsidR="00AA109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25E1C" w:rsidRPr="00625E1C">
        <w:rPr>
          <w:rFonts w:asciiTheme="minorHAnsi" w:hAnsiTheme="minorHAnsi" w:cstheme="minorHAnsi"/>
          <w:color w:val="FF0000"/>
          <w:sz w:val="22"/>
          <w:szCs w:val="22"/>
        </w:rPr>
        <w:t>mm (h)</w:t>
      </w:r>
    </w:p>
    <w:p w14:paraId="41053DAE" w14:textId="011C1920" w:rsidR="00DB437C" w:rsidRPr="007E5981" w:rsidRDefault="00DB437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C792392" w14:textId="141558FA" w:rsidR="00DB437C" w:rsidRPr="007E5981" w:rsidRDefault="00DB437C" w:rsidP="00DB437C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 xml:space="preserve">De </w:t>
      </w:r>
      <w:proofErr w:type="spellStart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>factuur</w:t>
      </w:r>
      <w:proofErr w:type="spellEnd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>ontvangen</w:t>
      </w:r>
      <w:proofErr w:type="spellEnd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>wij</w:t>
      </w:r>
      <w:proofErr w:type="spellEnd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>graag</w:t>
      </w:r>
      <w:proofErr w:type="spellEnd"/>
      <w:r w:rsidRPr="007E5981">
        <w:rPr>
          <w:rFonts w:asciiTheme="minorHAnsi" w:eastAsia="Comic Sans MS" w:hAnsiTheme="minorHAnsi" w:cstheme="minorHAnsi"/>
          <w:sz w:val="22"/>
          <w:szCs w:val="22"/>
          <w:lang w:val="fr-FR"/>
        </w:rPr>
        <w:t xml:space="preserve"> </w:t>
      </w:r>
      <w:sdt>
        <w:sdtPr>
          <w:rPr>
            <w:rFonts w:asciiTheme="minorHAnsi" w:eastAsia="Comic Sans MS" w:hAnsiTheme="minorHAnsi" w:cstheme="minorHAnsi"/>
            <w:sz w:val="22"/>
            <w:szCs w:val="22"/>
            <w:lang w:val="fr-FR"/>
          </w:rPr>
          <w:id w:val="1966238139"/>
          <w:lock w:val="sdtLocked"/>
          <w:placeholder>
            <w:docPart w:val="96F60AA2594E4F6892C5F7436968DF7A"/>
          </w:placeholder>
          <w:showingPlcHdr/>
          <w:dropDownList>
            <w:listItem w:displayText="op papier op het onderstaande adres" w:value="op papier op het onderstaande adres"/>
            <w:listItem w:displayText="digitaal op het onderstaande E-mailadres" w:value="digitaal op het onderstaande E-mailadres"/>
          </w:dropDownList>
        </w:sdtPr>
        <w:sdtEndPr/>
        <w:sdtContent>
          <w:r w:rsidR="00843381" w:rsidRPr="007E5981">
            <w:rPr>
              <w:rStyle w:val="PlaceholderText"/>
              <w:rFonts w:asciiTheme="minorHAnsi" w:hAnsiTheme="minorHAnsi" w:cstheme="minorHAnsi"/>
              <w:color w:val="767171" w:themeColor="background2" w:themeShade="80"/>
              <w:sz w:val="22"/>
              <w:szCs w:val="22"/>
            </w:rPr>
            <w:t>kies factuurvorm</w:t>
          </w:r>
        </w:sdtContent>
      </w:sdt>
    </w:p>
    <w:p w14:paraId="2DFC9D18" w14:textId="05FE905C" w:rsidR="00DB437C" w:rsidRPr="007E5981" w:rsidRDefault="00DB43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ACC2B60" w14:textId="77777777" w:rsidR="001C4A27" w:rsidRPr="007E5981" w:rsidRDefault="001C4A27">
      <w:pPr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25A8C9E2" w14:textId="40A45FE8" w:rsidR="001C4A27" w:rsidRPr="007E5981" w:rsidRDefault="00AD709C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3882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4C3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62FB1" w:rsidRPr="007E5981">
        <w:rPr>
          <w:rFonts w:asciiTheme="minorHAnsi" w:hAnsiTheme="minorHAnsi" w:cstheme="minorHAnsi"/>
          <w:sz w:val="22"/>
          <w:szCs w:val="22"/>
        </w:rPr>
        <w:t xml:space="preserve"> </w:t>
      </w:r>
      <w:r w:rsidR="00D62FB1" w:rsidRPr="007E5981">
        <w:rPr>
          <w:rFonts w:asciiTheme="minorHAnsi" w:hAnsiTheme="minorHAnsi" w:cstheme="minorHAnsi"/>
          <w:b/>
          <w:sz w:val="22"/>
          <w:szCs w:val="22"/>
        </w:rPr>
        <w:t>Nee</w:t>
      </w:r>
      <w:r w:rsidR="00D62FB1" w:rsidRPr="007E5981">
        <w:rPr>
          <w:rFonts w:asciiTheme="minorHAnsi" w:hAnsiTheme="minorHAnsi" w:cstheme="minorHAnsi"/>
          <w:sz w:val="22"/>
          <w:szCs w:val="22"/>
        </w:rPr>
        <w:t xml:space="preserve">, </w:t>
      </w:r>
      <w:r w:rsidR="00D62FB1" w:rsidRPr="007E5981">
        <w:rPr>
          <w:rFonts w:asciiTheme="minorHAnsi" w:hAnsiTheme="minorHAnsi" w:cstheme="minorHAnsi"/>
          <w:b/>
          <w:sz w:val="22"/>
          <w:szCs w:val="22"/>
        </w:rPr>
        <w:t>wij doen niet mee.</w:t>
      </w:r>
    </w:p>
    <w:p w14:paraId="5755ABEE" w14:textId="77777777" w:rsidR="001C4A27" w:rsidRPr="007E5981" w:rsidRDefault="001C4A2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8FF5A60" w14:textId="77777777" w:rsidR="00801218" w:rsidRPr="007E5981" w:rsidRDefault="00801218">
      <w:pPr>
        <w:rPr>
          <w:rFonts w:asciiTheme="minorHAnsi" w:hAnsiTheme="minorHAnsi" w:cstheme="minorHAnsi"/>
          <w:sz w:val="22"/>
          <w:szCs w:val="22"/>
        </w:rPr>
      </w:pPr>
    </w:p>
    <w:p w14:paraId="0CB1B895" w14:textId="29A133F3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Naam bedrijf:</w:t>
      </w:r>
      <w:r w:rsidR="007E3B71" w:rsidRPr="007E5981">
        <w:rPr>
          <w:rFonts w:asciiTheme="minorHAnsi" w:hAnsiTheme="minorHAnsi" w:cstheme="minorHAnsi"/>
          <w:sz w:val="22"/>
          <w:szCs w:val="22"/>
        </w:rPr>
        <w:tab/>
      </w:r>
      <w:r w:rsidR="00E24C77">
        <w:rPr>
          <w:rFonts w:asciiTheme="minorHAnsi" w:hAnsiTheme="minorHAnsi" w:cstheme="minorHAnsi"/>
          <w:sz w:val="22"/>
          <w:szCs w:val="22"/>
        </w:rPr>
        <w:tab/>
      </w:r>
      <w:r w:rsidR="007E3B71"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3755471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68833655"/>
              <w:lock w:val="sdtLocked"/>
              <w:placeholder>
                <w:docPart w:val="F0E2C538501447479C4034988F5C1604"/>
              </w:placeholder>
              <w:showingPlcHdr/>
              <w15:color w:val="000000"/>
            </w:sdtPr>
            <w:sdtEndPr/>
            <w:sdtContent>
              <w:r w:rsidR="00E9377A" w:rsidRPr="007E5981">
                <w:rPr>
                  <w:rStyle w:val="PlaceholderText"/>
                  <w:rFonts w:asciiTheme="minorHAnsi" w:hAnsiTheme="minorHAnsi" w:cstheme="minorHAnsi"/>
                  <w:sz w:val="22"/>
                  <w:szCs w:val="22"/>
                </w:rPr>
                <w:t>Klik of tik om tekst in te voeren.</w:t>
              </w:r>
            </w:sdtContent>
          </w:sdt>
        </w:sdtContent>
      </w:sdt>
    </w:p>
    <w:p w14:paraId="1902EDEB" w14:textId="77744E57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Contactpersoon:</w:t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="009B7E97"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09473046"/>
          <w:lock w:val="sdtLocked"/>
          <w:placeholder>
            <w:docPart w:val="6B70C6351FE14669B528DCD46CB06C7C"/>
          </w:placeholder>
          <w:showingPlcHdr/>
          <w15:color w:val="000000"/>
          <w:text/>
        </w:sdtPr>
        <w:sdtEndPr/>
        <w:sdtContent>
          <w:r w:rsidR="00E9377A"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206E1648" w14:textId="2852BC22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Adres:</w:t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="00E24C77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23151413"/>
          <w:lock w:val="sdtLocked"/>
          <w:placeholder>
            <w:docPart w:val="88ECFA62C5D34824A9ED3C120A9222C9"/>
          </w:placeholder>
          <w:showingPlcHdr/>
          <w:text/>
        </w:sdtPr>
        <w:sdtEndPr/>
        <w:sdtContent>
          <w:r w:rsidR="00E9377A"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3A598DB1" w14:textId="09082970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Postcode/Woonplaats:</w:t>
      </w:r>
      <w:r w:rsidR="00E24C77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3188253"/>
          <w:lock w:val="sdtLocked"/>
          <w:placeholder>
            <w:docPart w:val="BF6F8810C903495ABC0123933CFCD659"/>
          </w:placeholder>
          <w:showingPlcHdr/>
          <w:text/>
        </w:sdtPr>
        <w:sdtEndPr/>
        <w:sdtContent>
          <w:r w:rsidR="00E9377A"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189D885C" w14:textId="192A734C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Telefoonnummer:</w:t>
      </w:r>
      <w:r w:rsidR="00E24C77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53705298"/>
          <w:lock w:val="sdtLocked"/>
          <w:placeholder>
            <w:docPart w:val="C00DD5AAD8554EC39468A12967AF450F"/>
          </w:placeholder>
          <w:showingPlcHdr/>
          <w:text/>
        </w:sdtPr>
        <w:sdtEndPr/>
        <w:sdtContent>
          <w:r w:rsidR="00E9377A"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6E84E8B7" w14:textId="0C95FAA3" w:rsidR="001C4A27" w:rsidRPr="007E5981" w:rsidRDefault="00D62FB1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lastRenderedPageBreak/>
        <w:t xml:space="preserve">E-mail </w:t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r w:rsidR="00E24C77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35327888"/>
          <w:lock w:val="sdtLocked"/>
          <w:placeholder>
            <w:docPart w:val="D4CB6E77C2E442E1821A1429408B5F1C"/>
          </w:placeholder>
          <w:showingPlcHdr/>
          <w:text/>
        </w:sdtPr>
        <w:sdtEndPr/>
        <w:sdtContent>
          <w:r w:rsidR="00E9377A"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p w14:paraId="7BE0B6A1" w14:textId="70BCF263" w:rsidR="001C4A27" w:rsidRPr="007E5981" w:rsidRDefault="00242AC9">
      <w:pPr>
        <w:rPr>
          <w:rFonts w:asciiTheme="minorHAnsi" w:hAnsiTheme="minorHAnsi" w:cstheme="minorHAnsi"/>
          <w:sz w:val="22"/>
          <w:szCs w:val="22"/>
        </w:rPr>
      </w:pPr>
      <w:r w:rsidRPr="007E5981">
        <w:rPr>
          <w:rFonts w:asciiTheme="minorHAnsi" w:hAnsiTheme="minorHAnsi" w:cstheme="minorHAnsi"/>
          <w:sz w:val="22"/>
          <w:szCs w:val="22"/>
        </w:rPr>
        <w:t>E-mail voor factuur</w:t>
      </w:r>
      <w:r w:rsidR="00E24C77">
        <w:rPr>
          <w:rFonts w:asciiTheme="minorHAnsi" w:hAnsiTheme="minorHAnsi" w:cstheme="minorHAnsi"/>
          <w:sz w:val="22"/>
          <w:szCs w:val="22"/>
        </w:rPr>
        <w:tab/>
      </w:r>
      <w:r w:rsidRPr="007E5981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1451071"/>
          <w:placeholder>
            <w:docPart w:val="E3A739A9ED0C4C37BA27030B4C823DF1"/>
          </w:placeholder>
          <w:showingPlcHdr/>
          <w:text/>
        </w:sdtPr>
        <w:sdtEndPr/>
        <w:sdtContent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sdtContent>
      </w:sdt>
    </w:p>
    <w:sectPr w:rsidR="001C4A27" w:rsidRPr="007E5981" w:rsidSect="000817F8">
      <w:pgSz w:w="11906" w:h="16838"/>
      <w:pgMar w:top="810" w:right="746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0AE18F9"/>
    <w:multiLevelType w:val="hybridMultilevel"/>
    <w:tmpl w:val="E422AE46"/>
    <w:lvl w:ilvl="0" w:tplc="7E421E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D3D42"/>
    <w:multiLevelType w:val="hybridMultilevel"/>
    <w:tmpl w:val="E0F47CEC"/>
    <w:lvl w:ilvl="0" w:tplc="B34884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1366A"/>
    <w:multiLevelType w:val="hybridMultilevel"/>
    <w:tmpl w:val="B7A4944C"/>
    <w:lvl w:ilvl="0" w:tplc="5AFAA2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2427">
    <w:abstractNumId w:val="0"/>
  </w:num>
  <w:num w:numId="2" w16cid:durableId="1360817483">
    <w:abstractNumId w:val="1"/>
  </w:num>
  <w:num w:numId="3" w16cid:durableId="389116904">
    <w:abstractNumId w:val="2"/>
  </w:num>
  <w:num w:numId="4" w16cid:durableId="752824152">
    <w:abstractNumId w:val="3"/>
  </w:num>
  <w:num w:numId="5" w16cid:durableId="802312359">
    <w:abstractNumId w:val="4"/>
  </w:num>
  <w:num w:numId="6" w16cid:durableId="398674195">
    <w:abstractNumId w:val="5"/>
  </w:num>
  <w:num w:numId="7" w16cid:durableId="657348061">
    <w:abstractNumId w:val="7"/>
  </w:num>
  <w:num w:numId="8" w16cid:durableId="2084373785">
    <w:abstractNumId w:val="6"/>
  </w:num>
  <w:num w:numId="9" w16cid:durableId="2114283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AC"/>
    <w:rsid w:val="00044E1D"/>
    <w:rsid w:val="00070E8E"/>
    <w:rsid w:val="000817F8"/>
    <w:rsid w:val="00091C5A"/>
    <w:rsid w:val="00105E91"/>
    <w:rsid w:val="001278C8"/>
    <w:rsid w:val="001C4A27"/>
    <w:rsid w:val="00242AC9"/>
    <w:rsid w:val="002B0B3B"/>
    <w:rsid w:val="003178C0"/>
    <w:rsid w:val="003506B4"/>
    <w:rsid w:val="0047187E"/>
    <w:rsid w:val="004A5D74"/>
    <w:rsid w:val="005348E1"/>
    <w:rsid w:val="005414C3"/>
    <w:rsid w:val="00550E27"/>
    <w:rsid w:val="00556C07"/>
    <w:rsid w:val="00625E1C"/>
    <w:rsid w:val="006D0BE9"/>
    <w:rsid w:val="00780B08"/>
    <w:rsid w:val="007A0127"/>
    <w:rsid w:val="007C4A49"/>
    <w:rsid w:val="007C7F43"/>
    <w:rsid w:val="007E3B71"/>
    <w:rsid w:val="007E5981"/>
    <w:rsid w:val="007F4487"/>
    <w:rsid w:val="00800AC8"/>
    <w:rsid w:val="00801218"/>
    <w:rsid w:val="0081629A"/>
    <w:rsid w:val="00843381"/>
    <w:rsid w:val="00860ED0"/>
    <w:rsid w:val="008A44E6"/>
    <w:rsid w:val="008F7004"/>
    <w:rsid w:val="009B7E97"/>
    <w:rsid w:val="00A9218A"/>
    <w:rsid w:val="00AA1094"/>
    <w:rsid w:val="00AD709C"/>
    <w:rsid w:val="00B977E1"/>
    <w:rsid w:val="00BE6A19"/>
    <w:rsid w:val="00BF0CD5"/>
    <w:rsid w:val="00C53738"/>
    <w:rsid w:val="00D62FB1"/>
    <w:rsid w:val="00DA5F58"/>
    <w:rsid w:val="00DB437C"/>
    <w:rsid w:val="00E054E4"/>
    <w:rsid w:val="00E24C77"/>
    <w:rsid w:val="00E87A58"/>
    <w:rsid w:val="00E9377A"/>
    <w:rsid w:val="00EB4851"/>
    <w:rsid w:val="00EC48AC"/>
    <w:rsid w:val="00ED1F95"/>
    <w:rsid w:val="00ED55FB"/>
    <w:rsid w:val="00F077C6"/>
    <w:rsid w:val="00F5139C"/>
    <w:rsid w:val="00FA1AF8"/>
    <w:rsid w:val="00FB796D"/>
    <w:rsid w:val="00FC1B5B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FEA21"/>
  <w15:chartTrackingRefBased/>
  <w15:docId w15:val="{8D863A79-7333-4EAD-9923-4FA5D88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nl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rFonts w:ascii="Monotype Corsiva" w:hAnsi="Monotype Corsiva" w:cs="Lucida Sans Unicode"/>
      <w:b/>
      <w:sz w:val="24"/>
      <w:u w:val="single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ocumentstructuur1">
    <w:name w:val="Documentstructuur1"/>
    <w:basedOn w:val="Normal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5348E1"/>
    <w:pPr>
      <w:suppressAutoHyphens/>
    </w:pPr>
    <w:rPr>
      <w:lang w:val="nl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506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E3B71"/>
    <w:rPr>
      <w:color w:val="808080"/>
    </w:rPr>
  </w:style>
  <w:style w:type="character" w:customStyle="1" w:styleId="Stijl1">
    <w:name w:val="Stijl1"/>
    <w:basedOn w:val="DefaultParagraphFont"/>
    <w:uiPriority w:val="1"/>
    <w:rsid w:val="007E3B71"/>
    <w:rPr>
      <w:b/>
    </w:rPr>
  </w:style>
  <w:style w:type="character" w:customStyle="1" w:styleId="Stijl2">
    <w:name w:val="Stijl2"/>
    <w:basedOn w:val="DefaultParagraphFont"/>
    <w:uiPriority w:val="1"/>
    <w:rsid w:val="00E9377A"/>
    <w:rPr>
      <w:b/>
    </w:rPr>
  </w:style>
  <w:style w:type="character" w:customStyle="1" w:styleId="Stijl3">
    <w:name w:val="Stijl3"/>
    <w:basedOn w:val="DefaultParagraphFont"/>
    <w:uiPriority w:val="1"/>
    <w:rsid w:val="00E9377A"/>
    <w:rPr>
      <w:b/>
    </w:rPr>
  </w:style>
  <w:style w:type="paragraph" w:styleId="ListParagraph">
    <w:name w:val="List Paragraph"/>
    <w:basedOn w:val="Normal"/>
    <w:uiPriority w:val="34"/>
    <w:qFormat/>
    <w:rsid w:val="0047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08AD9-2DD3-49F3-B62E-8B8C25C2D895}"/>
      </w:docPartPr>
      <w:docPartBody>
        <w:p w:rsidR="00322742" w:rsidRDefault="00C708EE">
          <w:r w:rsidRPr="00FC6D2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713E617DCB046C89133F1BF9AE93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9784E-F6C8-4338-99CA-44D91B6578DB}"/>
      </w:docPartPr>
      <w:docPartBody>
        <w:p w:rsidR="00322742" w:rsidRDefault="00DB030E" w:rsidP="00DB030E">
          <w:pPr>
            <w:pStyle w:val="B713E617DCB046C89133F1BF9AE9363D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vul bedrag in</w:t>
          </w:r>
        </w:p>
      </w:docPartBody>
    </w:docPart>
    <w:docPart>
      <w:docPartPr>
        <w:name w:val="F0E2C538501447479C4034988F5C1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7D90F0-392B-4448-843D-6361D1E83661}"/>
      </w:docPartPr>
      <w:docPartBody>
        <w:p w:rsidR="00322742" w:rsidRDefault="00DB030E" w:rsidP="00DB030E">
          <w:pPr>
            <w:pStyle w:val="F0E2C538501447479C4034988F5C1604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6B70C6351FE14669B528DCD46CB06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F6DCD8-9E65-4822-A7DD-787D89DC0D84}"/>
      </w:docPartPr>
      <w:docPartBody>
        <w:p w:rsidR="00322742" w:rsidRDefault="00DB030E" w:rsidP="00DB030E">
          <w:pPr>
            <w:pStyle w:val="6B70C6351FE14669B528DCD46CB06C7C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88ECFA62C5D34824A9ED3C120A9222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72CC98-4AF8-4522-AF79-B0EF45CBAE6A}"/>
      </w:docPartPr>
      <w:docPartBody>
        <w:p w:rsidR="00322742" w:rsidRDefault="00DB030E" w:rsidP="00DB030E">
          <w:pPr>
            <w:pStyle w:val="88ECFA62C5D34824A9ED3C120A9222C9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BF6F8810C903495ABC0123933CFCD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F6388-5400-45F6-9A9C-AAC75E5158DB}"/>
      </w:docPartPr>
      <w:docPartBody>
        <w:p w:rsidR="00322742" w:rsidRDefault="00DB030E" w:rsidP="00DB030E">
          <w:pPr>
            <w:pStyle w:val="BF6F8810C903495ABC0123933CFCD659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C00DD5AAD8554EC39468A12967AF4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74CF5-225B-4D2C-A126-757C6DC53F83}"/>
      </w:docPartPr>
      <w:docPartBody>
        <w:p w:rsidR="00322742" w:rsidRDefault="00DB030E" w:rsidP="00DB030E">
          <w:pPr>
            <w:pStyle w:val="C00DD5AAD8554EC39468A12967AF450F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D4CB6E77C2E442E1821A1429408B5F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852DD6-CB5D-4234-A6FA-16A227F287C8}"/>
      </w:docPartPr>
      <w:docPartBody>
        <w:p w:rsidR="00322742" w:rsidRDefault="00DB030E" w:rsidP="00DB030E">
          <w:pPr>
            <w:pStyle w:val="D4CB6E77C2E442E1821A1429408B5F1C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96F60AA2594E4F6892C5F7436968D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B3513-09AF-448E-89AA-C9C31030A398}"/>
      </w:docPartPr>
      <w:docPartBody>
        <w:p w:rsidR="00322742" w:rsidRDefault="00DB030E" w:rsidP="00DB030E">
          <w:pPr>
            <w:pStyle w:val="96F60AA2594E4F6892C5F7436968DF7A1"/>
          </w:pPr>
          <w:r w:rsidRPr="007E5981">
            <w:rPr>
              <w:rStyle w:val="PlaceholderText"/>
              <w:rFonts w:asciiTheme="minorHAnsi" w:hAnsiTheme="minorHAnsi" w:cstheme="minorHAnsi"/>
              <w:color w:val="747474" w:themeColor="background2" w:themeShade="80"/>
              <w:sz w:val="22"/>
              <w:szCs w:val="22"/>
            </w:rPr>
            <w:t>kies factuurvorm</w:t>
          </w:r>
        </w:p>
      </w:docPartBody>
    </w:docPart>
    <w:docPart>
      <w:docPartPr>
        <w:name w:val="E3A739A9ED0C4C37BA27030B4C823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C1A727-0F11-4BDF-9EF8-7170F8E44BA2}"/>
      </w:docPartPr>
      <w:docPartBody>
        <w:p w:rsidR="00AB740D" w:rsidRDefault="00DB030E" w:rsidP="00DB030E">
          <w:pPr>
            <w:pStyle w:val="E3A739A9ED0C4C37BA27030B4C823DF11"/>
          </w:pPr>
          <w:r w:rsidRPr="007E598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Klik of tik om tekst in te voeren.</w:t>
          </w:r>
        </w:p>
      </w:docPartBody>
    </w:docPart>
    <w:docPart>
      <w:docPartPr>
        <w:name w:val="2C9ECF68C208445A8270F2CAF8052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E051-8DEA-407B-96A4-4D5CA4D1E322}"/>
      </w:docPartPr>
      <w:docPartBody>
        <w:p w:rsidR="00B4617F" w:rsidRDefault="00974A51" w:rsidP="00974A51">
          <w:pPr>
            <w:pStyle w:val="2C9ECF68C208445A8270F2CAF80525B3"/>
          </w:pPr>
          <w:r w:rsidRPr="00FC6D20">
            <w:rPr>
              <w:rStyle w:val="PlaceholderText"/>
            </w:rPr>
            <w:t>K</w:t>
          </w:r>
          <w:r>
            <w:rPr>
              <w:rStyle w:val="PlaceholderText"/>
            </w:rPr>
            <w:t>lik en k</w:t>
          </w:r>
          <w:r w:rsidRPr="00FC6D20">
            <w:rPr>
              <w:rStyle w:val="PlaceholderText"/>
            </w:rPr>
            <w:t xml:space="preserve">ies een </w:t>
          </w:r>
          <w:r>
            <w:rPr>
              <w:rStyle w:val="PlaceholderText"/>
            </w:rPr>
            <w:t>advertentieformaat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EE"/>
    <w:rsid w:val="00322742"/>
    <w:rsid w:val="00640DF7"/>
    <w:rsid w:val="006E3484"/>
    <w:rsid w:val="00974A51"/>
    <w:rsid w:val="00AB740D"/>
    <w:rsid w:val="00B4617F"/>
    <w:rsid w:val="00B9457E"/>
    <w:rsid w:val="00C708EE"/>
    <w:rsid w:val="00D219C1"/>
    <w:rsid w:val="00DB030E"/>
    <w:rsid w:val="00F1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30E"/>
    <w:rPr>
      <w:color w:val="808080"/>
    </w:rPr>
  </w:style>
  <w:style w:type="paragraph" w:customStyle="1" w:styleId="B713E617DCB046C89133F1BF9AE9363D">
    <w:name w:val="B713E617DCB046C89133F1BF9AE9363D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96F60AA2594E4F6892C5F7436968DF7A">
    <w:name w:val="96F60AA2594E4F6892C5F7436968DF7A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F0E2C538501447479C4034988F5C1604">
    <w:name w:val="F0E2C538501447479C4034988F5C1604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6B70C6351FE14669B528DCD46CB06C7C">
    <w:name w:val="6B70C6351FE14669B528DCD46CB06C7C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88ECFA62C5D34824A9ED3C120A9222C9">
    <w:name w:val="88ECFA62C5D34824A9ED3C120A9222C9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BF6F8810C903495ABC0123933CFCD659">
    <w:name w:val="BF6F8810C903495ABC0123933CFCD659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C00DD5AAD8554EC39468A12967AF450F">
    <w:name w:val="C00DD5AAD8554EC39468A12967AF450F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D4CB6E77C2E442E1821A1429408B5F1C">
    <w:name w:val="D4CB6E77C2E442E1821A1429408B5F1C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E3A739A9ED0C4C37BA27030B4C823DF1">
    <w:name w:val="E3A739A9ED0C4C37BA27030B4C823DF1"/>
    <w:rsid w:val="0064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2C9ECF68C208445A8270F2CAF80525B3">
    <w:name w:val="2C9ECF68C208445A8270F2CAF80525B3"/>
    <w:rsid w:val="00974A51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B713E617DCB046C89133F1BF9AE9363D1">
    <w:name w:val="B713E617DCB046C89133F1BF9AE9363D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96F60AA2594E4F6892C5F7436968DF7A1">
    <w:name w:val="96F60AA2594E4F6892C5F7436968DF7A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F0E2C538501447479C4034988F5C16041">
    <w:name w:val="F0E2C538501447479C4034988F5C1604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6B70C6351FE14669B528DCD46CB06C7C1">
    <w:name w:val="6B70C6351FE14669B528DCD46CB06C7C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88ECFA62C5D34824A9ED3C120A9222C91">
    <w:name w:val="88ECFA62C5D34824A9ED3C120A9222C9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BF6F8810C903495ABC0123933CFCD6591">
    <w:name w:val="BF6F8810C903495ABC0123933CFCD659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C00DD5AAD8554EC39468A12967AF450F1">
    <w:name w:val="C00DD5AAD8554EC39468A12967AF450F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D4CB6E77C2E442E1821A1429408B5F1C1">
    <w:name w:val="D4CB6E77C2E442E1821A1429408B5F1C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  <w:style w:type="paragraph" w:customStyle="1" w:styleId="E3A739A9ED0C4C37BA27030B4C823DF11">
    <w:name w:val="E3A739A9ED0C4C37BA27030B4C823DF11"/>
    <w:rsid w:val="00DB03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4FFF6E7007F42B3B4A0C4F70B964E" ma:contentTypeVersion="9" ma:contentTypeDescription="Een nieuw document maken." ma:contentTypeScope="" ma:versionID="476e8df7fdf3e2ad3a5c2979362cf1ce">
  <xsd:schema xmlns:xsd="http://www.w3.org/2001/XMLSchema" xmlns:xs="http://www.w3.org/2001/XMLSchema" xmlns:p="http://schemas.microsoft.com/office/2006/metadata/properties" xmlns:ns3="738693fe-3d68-4cfb-95ed-57e72144a968" targetNamespace="http://schemas.microsoft.com/office/2006/metadata/properties" ma:root="true" ma:fieldsID="34e5ea1d649ab624fa39c2c1fc4f0fab" ns3:_="">
    <xsd:import namespace="738693fe-3d68-4cfb-95ed-57e72144a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93fe-3d68-4cfb-95ed-57e72144a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148F-9F97-4595-8C95-B9209BDF5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B15D2-C720-4D30-B17D-86C7CACA9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FF99D-81A2-4A3B-B057-81569A13E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693fe-3d68-4cfb-95ed-57e72144a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3AD06-14E7-42E5-A122-54BCE9D2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BIJLAGE: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BIJLAGE:</dc:title>
  <dc:subject/>
  <dc:creator>Wendelijke Bons.</dc:creator>
  <cp:keywords/>
  <dc:description/>
  <cp:lastModifiedBy>Elmar van Mourik</cp:lastModifiedBy>
  <cp:revision>22</cp:revision>
  <cp:lastPrinted>2012-04-07T14:01:00Z</cp:lastPrinted>
  <dcterms:created xsi:type="dcterms:W3CDTF">2024-03-01T13:17:00Z</dcterms:created>
  <dcterms:modified xsi:type="dcterms:W3CDTF">2024-04-14T09:24:00Z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0x0101006894FFF6E7007F42B3B4A0C4F70B964E</vt:lpwstr>
  </property>
</Properties>
</file>