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46EE" w14:textId="06C2B08F" w:rsidR="0027173E" w:rsidRPr="00204FF2" w:rsidRDefault="0027173E" w:rsidP="0027173E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Arial"/>
          <w:b/>
          <w:bCs/>
          <w:kern w:val="0"/>
          <w:sz w:val="34"/>
          <w:szCs w:val="34"/>
          <w:lang w:val="nl" w:eastAsia="nl-NL"/>
          <w14:ligatures w14:val="none"/>
        </w:rPr>
      </w:pPr>
      <w:r w:rsidRPr="00204FF2">
        <w:rPr>
          <w:rFonts w:ascii="Verdana" w:eastAsia="Times New Roman" w:hAnsi="Verdana" w:cs="Times New Roman"/>
          <w:noProof/>
          <w:kern w:val="0"/>
          <w:sz w:val="34"/>
          <w:szCs w:val="34"/>
          <w:lang w:eastAsia="nl-NL"/>
        </w:rPr>
        <w:drawing>
          <wp:anchor distT="0" distB="0" distL="114300" distR="114300" simplePos="0" relativeHeight="251658241" behindDoc="1" locked="0" layoutInCell="1" allowOverlap="1" wp14:anchorId="23ED83C8" wp14:editId="7356CB58">
            <wp:simplePos x="0" y="0"/>
            <wp:positionH relativeFrom="page">
              <wp:posOffset>6009640</wp:posOffset>
            </wp:positionH>
            <wp:positionV relativeFrom="page">
              <wp:posOffset>233045</wp:posOffset>
            </wp:positionV>
            <wp:extent cx="1296000" cy="1076400"/>
            <wp:effectExtent l="0" t="0" r="0" b="0"/>
            <wp:wrapNone/>
            <wp:docPr id="1590280306" name="Afbeelding 4" descr="Afbeelding met tekening, schets, Kinderkuns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60585" name="Afbeelding 4" descr="Afbeelding met tekening, schets, Kinderkunst, illustrati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Arial"/>
          <w:b/>
          <w:bCs/>
          <w:kern w:val="0"/>
          <w:sz w:val="34"/>
          <w:szCs w:val="34"/>
          <w:lang w:eastAsia="nl-NL"/>
          <w14:ligatures w14:val="none"/>
        </w:rPr>
        <w:t>Opgave SPONSOR</w:t>
      </w:r>
      <w:r w:rsidR="004A0FAE">
        <w:rPr>
          <w:rFonts w:ascii="Verdana" w:eastAsia="Times New Roman" w:hAnsi="Verdana" w:cs="Arial"/>
          <w:b/>
          <w:bCs/>
          <w:kern w:val="0"/>
          <w:sz w:val="34"/>
          <w:szCs w:val="34"/>
          <w:lang w:eastAsia="nl-NL"/>
          <w14:ligatures w14:val="none"/>
        </w:rPr>
        <w:t xml:space="preserve"> / ADVERTEERDER</w:t>
      </w:r>
      <w:r w:rsidR="004A0FAE">
        <w:rPr>
          <w:rFonts w:ascii="Verdana" w:eastAsia="Times New Roman" w:hAnsi="Verdana" w:cs="Arial"/>
          <w:b/>
          <w:bCs/>
          <w:kern w:val="0"/>
          <w:sz w:val="34"/>
          <w:szCs w:val="34"/>
          <w:lang w:eastAsia="nl-NL"/>
          <w14:ligatures w14:val="none"/>
        </w:rPr>
        <w:br/>
      </w:r>
      <w:r w:rsidRPr="00204FF2">
        <w:rPr>
          <w:rFonts w:ascii="Verdana" w:eastAsia="Times New Roman" w:hAnsi="Verdana" w:cs="Arial"/>
          <w:b/>
          <w:bCs/>
          <w:kern w:val="0"/>
          <w:sz w:val="34"/>
          <w:szCs w:val="34"/>
          <w:lang w:val="nl" w:eastAsia="nl-NL"/>
          <w14:ligatures w14:val="none"/>
        </w:rPr>
        <w:t>40</w:t>
      </w:r>
      <w:r w:rsidRPr="00204FF2">
        <w:rPr>
          <w:rFonts w:ascii="Verdana" w:eastAsia="Times New Roman" w:hAnsi="Verdana" w:cs="Arial"/>
          <w:b/>
          <w:bCs/>
          <w:kern w:val="0"/>
          <w:sz w:val="34"/>
          <w:szCs w:val="34"/>
          <w:vertAlign w:val="superscript"/>
          <w:lang w:val="nl" w:eastAsia="nl-NL"/>
          <w14:ligatures w14:val="none"/>
        </w:rPr>
        <w:t>e</w:t>
      </w:r>
      <w:r w:rsidRPr="00204FF2">
        <w:rPr>
          <w:rFonts w:ascii="Verdana" w:eastAsia="Times New Roman" w:hAnsi="Verdana" w:cs="Arial"/>
          <w:b/>
          <w:bCs/>
          <w:kern w:val="0"/>
          <w:sz w:val="34"/>
          <w:szCs w:val="34"/>
          <w:lang w:val="nl" w:eastAsia="nl-NL"/>
          <w14:ligatures w14:val="none"/>
        </w:rPr>
        <w:t xml:space="preserve"> GONDELVAART</w:t>
      </w:r>
    </w:p>
    <w:p w14:paraId="737A692D" w14:textId="77777777" w:rsidR="004A0FAE" w:rsidRPr="001F3EBB" w:rsidRDefault="004A0FAE">
      <w:pPr>
        <w:rPr>
          <w:rFonts w:ascii="Verdana" w:eastAsia="Times New Roman" w:hAnsi="Verdana" w:cs="Arial"/>
          <w:b/>
          <w:bCs/>
          <w:kern w:val="0"/>
          <w:sz w:val="18"/>
          <w:szCs w:val="18"/>
          <w:lang w:val="nl" w:eastAsia="nl-NL"/>
          <w14:ligatures w14:val="none"/>
        </w:rPr>
      </w:pPr>
    </w:p>
    <w:p w14:paraId="288160D7" w14:textId="77777777" w:rsidR="001F3EBB" w:rsidRDefault="00D333EF" w:rsidP="00D333EF">
      <w:r>
        <w:t>De Gondelvaartkrant zal full colour op A4 formaat worden afgedrukt.  (oplage 10.000 stuks)</w:t>
      </w:r>
      <w:r>
        <w:br/>
        <w:t xml:space="preserve">Voor de uitgave van 2024 zie onze website </w:t>
      </w:r>
      <w:hyperlink r:id="rId6" w:history="1">
        <w:r w:rsidRPr="00DA2C1F">
          <w:rPr>
            <w:rStyle w:val="Hyperlink"/>
          </w:rPr>
          <w:t>https://www.gondelvaart.nl/</w:t>
        </w:r>
      </w:hyperlink>
    </w:p>
    <w:p w14:paraId="1F856958" w14:textId="2D5B7417" w:rsidR="00D83EB1" w:rsidRDefault="00542743" w:rsidP="00D333EF">
      <w:r w:rsidRPr="00204FF2">
        <w:rPr>
          <w:rFonts w:ascii="Verdana" w:eastAsia="Times New Roman" w:hAnsi="Verdana" w:cs="Times New Roman"/>
          <w:noProof/>
          <w:kern w:val="0"/>
          <w:sz w:val="34"/>
          <w:szCs w:val="34"/>
          <w:lang w:eastAsia="nl-NL"/>
        </w:rPr>
        <w:drawing>
          <wp:anchor distT="0" distB="0" distL="114300" distR="114300" simplePos="0" relativeHeight="251658240" behindDoc="1" locked="0" layoutInCell="1" allowOverlap="1" wp14:anchorId="41472BA5" wp14:editId="3503F18F">
            <wp:simplePos x="0" y="0"/>
            <wp:positionH relativeFrom="page">
              <wp:posOffset>6009005</wp:posOffset>
            </wp:positionH>
            <wp:positionV relativeFrom="page">
              <wp:posOffset>234315</wp:posOffset>
            </wp:positionV>
            <wp:extent cx="1296000" cy="1076400"/>
            <wp:effectExtent l="0" t="0" r="0" b="0"/>
            <wp:wrapNone/>
            <wp:docPr id="1056460585" name="Afbeelding 4" descr="Afbeelding met tekening, schets, Kinderkuns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60585" name="Afbeelding 4" descr="Afbeelding met tekening, schets, Kinderkunst, illustrati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3AE">
        <w:t xml:space="preserve">Er zijn meerdere mogelijkheden </w:t>
      </w:r>
      <w:r w:rsidR="004027F7">
        <w:t xml:space="preserve">waardoor u </w:t>
      </w:r>
      <w:r w:rsidR="002E0F79">
        <w:t>O</w:t>
      </w:r>
      <w:r w:rsidR="004768BB">
        <w:t>ranjevereniging Giessen-Oudekerk</w:t>
      </w:r>
      <w:r w:rsidR="002E0F79">
        <w:t xml:space="preserve"> </w:t>
      </w:r>
      <w:r w:rsidR="004027F7">
        <w:t>kunt</w:t>
      </w:r>
      <w:r w:rsidR="002E0F79">
        <w:t xml:space="preserve"> ondersteunen </w:t>
      </w:r>
      <w:r w:rsidR="004768BB">
        <w:t>bij</w:t>
      </w:r>
      <w:r w:rsidR="002E0F79">
        <w:t xml:space="preserve"> de or</w:t>
      </w:r>
      <w:r w:rsidR="004768BB">
        <w:t>g</w:t>
      </w:r>
      <w:r w:rsidR="002E0F79">
        <w:t>anisatie van de 40</w:t>
      </w:r>
      <w:r w:rsidR="002E0F79" w:rsidRPr="002E0F79">
        <w:rPr>
          <w:vertAlign w:val="superscript"/>
        </w:rPr>
        <w:t>e</w:t>
      </w:r>
      <w:r w:rsidR="002E0F79">
        <w:t xml:space="preserve"> Gondelvaart</w:t>
      </w:r>
      <w:r w:rsidR="004027F7">
        <w:t>:</w:t>
      </w:r>
    </w:p>
    <w:p w14:paraId="10DACE55" w14:textId="0170C1B5" w:rsidR="00B77A3B" w:rsidRPr="005A4740" w:rsidRDefault="00B77A3B" w:rsidP="00A47E63">
      <w:pPr>
        <w:tabs>
          <w:tab w:val="num" w:pos="-360"/>
        </w:tabs>
        <w:rPr>
          <w:rFonts w:cstheme="minorHAnsi"/>
        </w:rPr>
      </w:pPr>
      <w:r w:rsidRPr="005A4740">
        <w:rPr>
          <w:rFonts w:cstheme="minorHAnsi"/>
          <w:b/>
          <w:color w:val="FF0000"/>
          <w:u w:val="single"/>
        </w:rPr>
        <w:t>GIFT</w:t>
      </w:r>
      <w:r w:rsidRPr="005A4740">
        <w:rPr>
          <w:rFonts w:cstheme="minorHAnsi"/>
          <w:b/>
          <w:color w:val="FF0000"/>
          <w:u w:val="single"/>
        </w:rPr>
        <w:br/>
      </w:r>
      <w:r w:rsidR="00287CF9" w:rsidRPr="005A4740">
        <w:rPr>
          <w:rFonts w:cstheme="minorHAnsi"/>
        </w:rPr>
        <w:t xml:space="preserve">• </w:t>
      </w:r>
      <w:r w:rsidRPr="005A4740">
        <w:rPr>
          <w:rFonts w:cstheme="minorHAnsi"/>
        </w:rPr>
        <w:t>Een gift (zonder plaatsing van een advertentie)</w:t>
      </w:r>
    </w:p>
    <w:p w14:paraId="30F6CCF3" w14:textId="57E00A7C" w:rsidR="00B77A3B" w:rsidRPr="005A4740" w:rsidRDefault="00B77A3B" w:rsidP="00B77A3B">
      <w:pPr>
        <w:rPr>
          <w:rFonts w:cstheme="minorHAnsi"/>
        </w:rPr>
      </w:pPr>
      <w:r w:rsidRPr="005A4740">
        <w:rPr>
          <w:rFonts w:cstheme="minorHAnsi"/>
          <w:b/>
          <w:color w:val="FF0000"/>
          <w:u w:val="single"/>
        </w:rPr>
        <w:t>ADVERTENTIE</w:t>
      </w:r>
      <w:r w:rsidRPr="005A4740">
        <w:rPr>
          <w:rFonts w:cstheme="minorHAnsi"/>
        </w:rPr>
        <w:br/>
        <w:t>U ondersteunt de Gondelvaart  d.m.v. een advertentie in de Gondelvaartkrant:</w:t>
      </w:r>
    </w:p>
    <w:p w14:paraId="21D25AE6" w14:textId="25C19604" w:rsidR="00491DB1" w:rsidRPr="005A4740" w:rsidRDefault="00491DB1" w:rsidP="00491DB1">
      <w:pPr>
        <w:numPr>
          <w:ilvl w:val="0"/>
          <w:numId w:val="2"/>
        </w:numPr>
        <w:suppressAutoHyphens/>
        <w:spacing w:after="0" w:line="240" w:lineRule="auto"/>
        <w:rPr>
          <w:rFonts w:cstheme="minorHAnsi"/>
        </w:rPr>
      </w:pPr>
      <w:r w:rsidRPr="005A4740">
        <w:rPr>
          <w:rFonts w:cstheme="minorHAnsi"/>
        </w:rPr>
        <w:t>1  pagina voor de prijs van</w:t>
      </w:r>
      <w:r w:rsidRPr="005A4740">
        <w:rPr>
          <w:rFonts w:cstheme="minorHAnsi"/>
        </w:rPr>
        <w:tab/>
        <w:t>€   750,-</w:t>
      </w:r>
      <w:r w:rsidRPr="005A4740">
        <w:rPr>
          <w:rFonts w:cstheme="minorHAnsi"/>
        </w:rPr>
        <w:tab/>
        <w:t>U ontvangt  10 entreebewijzen voor de Gondelvaart</w:t>
      </w:r>
    </w:p>
    <w:p w14:paraId="1DF5E8F2" w14:textId="66E99183" w:rsidR="00491DB1" w:rsidRPr="005A4740" w:rsidRDefault="00491DB1" w:rsidP="00491DB1">
      <w:pPr>
        <w:numPr>
          <w:ilvl w:val="0"/>
          <w:numId w:val="5"/>
        </w:numPr>
        <w:suppressAutoHyphens/>
        <w:spacing w:after="0" w:line="240" w:lineRule="auto"/>
        <w:rPr>
          <w:rFonts w:cstheme="minorHAnsi"/>
        </w:rPr>
      </w:pPr>
      <w:r w:rsidRPr="005A4740">
        <w:rPr>
          <w:rFonts w:cstheme="minorHAnsi"/>
        </w:rPr>
        <w:t>½ pagina voor de prijs van</w:t>
      </w:r>
      <w:r w:rsidRPr="005A4740">
        <w:rPr>
          <w:rFonts w:cstheme="minorHAnsi"/>
        </w:rPr>
        <w:tab/>
        <w:t>€   425,-</w:t>
      </w:r>
      <w:r w:rsidRPr="005A4740">
        <w:rPr>
          <w:rFonts w:cstheme="minorHAnsi"/>
        </w:rPr>
        <w:tab/>
        <w:t>U ontvangt    8 entreebewijzen voor de Gondelvaart</w:t>
      </w:r>
    </w:p>
    <w:p w14:paraId="7DF65903" w14:textId="29804C06" w:rsidR="00491DB1" w:rsidRPr="005A4740" w:rsidRDefault="00491DB1" w:rsidP="00491DB1">
      <w:pPr>
        <w:numPr>
          <w:ilvl w:val="0"/>
          <w:numId w:val="4"/>
        </w:numPr>
        <w:suppressAutoHyphens/>
        <w:spacing w:after="0" w:line="240" w:lineRule="auto"/>
        <w:rPr>
          <w:rFonts w:eastAsia="Comic Sans MS" w:cstheme="minorHAnsi"/>
        </w:rPr>
      </w:pPr>
      <w:r w:rsidRPr="005A4740">
        <w:rPr>
          <w:rFonts w:cstheme="minorHAnsi"/>
        </w:rPr>
        <w:t>¼ pagina voor de prijs van</w:t>
      </w:r>
      <w:r w:rsidRPr="005A4740">
        <w:rPr>
          <w:rFonts w:cstheme="minorHAnsi"/>
        </w:rPr>
        <w:tab/>
        <w:t>€   225,-</w:t>
      </w:r>
      <w:r w:rsidRPr="005A4740">
        <w:rPr>
          <w:rFonts w:cstheme="minorHAnsi"/>
        </w:rPr>
        <w:tab/>
        <w:t>U ontvangt    6 entreebewijzen voor de Gondelvaart</w:t>
      </w:r>
    </w:p>
    <w:p w14:paraId="054B07F4" w14:textId="39F13834" w:rsidR="004027F7" w:rsidRDefault="00491DB1" w:rsidP="00D333EF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5A4740">
        <w:rPr>
          <w:rFonts w:eastAsia="Comic Sans MS" w:cstheme="minorHAnsi"/>
        </w:rPr>
        <w:t xml:space="preserve">⅛ </w:t>
      </w:r>
      <w:r w:rsidRPr="005A4740">
        <w:rPr>
          <w:rFonts w:cstheme="minorHAnsi"/>
        </w:rPr>
        <w:t xml:space="preserve">pagina voor de prijs van </w:t>
      </w:r>
      <w:r w:rsidRPr="005A4740">
        <w:rPr>
          <w:rFonts w:cstheme="minorHAnsi"/>
        </w:rPr>
        <w:tab/>
        <w:t>€   125,-</w:t>
      </w:r>
      <w:r w:rsidRPr="005A4740">
        <w:rPr>
          <w:rFonts w:cstheme="minorHAnsi"/>
        </w:rPr>
        <w:tab/>
        <w:t>U ontvangt    4 entreebewijzen voor de Gondelvaart</w:t>
      </w:r>
    </w:p>
    <w:p w14:paraId="4B6D798C" w14:textId="77777777" w:rsidR="00C1335F" w:rsidRPr="00C1335F" w:rsidRDefault="00C1335F" w:rsidP="00C1335F">
      <w:pPr>
        <w:suppressAutoHyphens/>
        <w:spacing w:after="0" w:line="240" w:lineRule="auto"/>
        <w:rPr>
          <w:rFonts w:cstheme="minorHAnsi"/>
        </w:rPr>
      </w:pPr>
    </w:p>
    <w:p w14:paraId="359AD6C8" w14:textId="75AFABAD" w:rsidR="008A0816" w:rsidRDefault="00360FB5" w:rsidP="003B2844">
      <w:pPr>
        <w:rPr>
          <w:rFonts w:cstheme="minorHAnsi"/>
          <w:bCs/>
          <w:lang w:val="fr-FR"/>
        </w:rPr>
      </w:pPr>
      <w:r w:rsidRPr="005A4740">
        <w:rPr>
          <w:rFonts w:cstheme="minorHAnsi"/>
          <w:lang w:val="fr-FR"/>
        </w:rPr>
        <w:t>U kunt dit formulier digitaal invullen en E-</w:t>
      </w:r>
      <w:r w:rsidRPr="005A4740">
        <w:rPr>
          <w:rFonts w:cstheme="minorHAnsi"/>
          <w:bCs/>
          <w:lang w:val="fr-FR"/>
        </w:rPr>
        <w:t xml:space="preserve">mailen naar </w:t>
      </w:r>
      <w:hyperlink r:id="rId7" w:history="1">
        <w:r w:rsidRPr="005A4740">
          <w:rPr>
            <w:rStyle w:val="Hyperlink"/>
            <w:rFonts w:cstheme="minorHAnsi"/>
            <w:bCs/>
            <w:lang w:val="fr-FR"/>
          </w:rPr>
          <w:t>info@gondelvaart.nl</w:t>
        </w:r>
      </w:hyperlink>
      <w:r w:rsidRPr="005A4740">
        <w:rPr>
          <w:rFonts w:cstheme="minorHAnsi"/>
          <w:bCs/>
          <w:lang w:val="fr-FR"/>
        </w:rPr>
        <w:t>.</w:t>
      </w:r>
      <w:r w:rsidR="008344A5">
        <w:rPr>
          <w:rFonts w:cstheme="minorHAnsi"/>
          <w:bCs/>
          <w:lang w:val="fr-FR"/>
        </w:rPr>
        <w:br/>
      </w:r>
      <w:r w:rsidR="00357FE5">
        <w:rPr>
          <w:rFonts w:cstheme="minorHAnsi"/>
          <w:bCs/>
          <w:lang w:val="fr-FR"/>
        </w:rPr>
        <w:t xml:space="preserve">De </w:t>
      </w:r>
      <w:r w:rsidR="00A9306E">
        <w:rPr>
          <w:rFonts w:cstheme="minorHAnsi"/>
          <w:bCs/>
          <w:lang w:val="fr-FR"/>
        </w:rPr>
        <w:t xml:space="preserve">entreebewijzen en </w:t>
      </w:r>
      <w:r w:rsidR="00357FE5">
        <w:rPr>
          <w:rFonts w:cstheme="minorHAnsi"/>
          <w:bCs/>
          <w:lang w:val="fr-FR"/>
        </w:rPr>
        <w:t xml:space="preserve">factuur </w:t>
      </w:r>
      <w:r w:rsidR="009833D2">
        <w:rPr>
          <w:rFonts w:cstheme="minorHAnsi"/>
          <w:bCs/>
          <w:lang w:val="fr-FR"/>
        </w:rPr>
        <w:t xml:space="preserve">ontvangt u </w:t>
      </w:r>
      <w:r w:rsidR="00A9306E">
        <w:rPr>
          <w:rFonts w:cstheme="minorHAnsi"/>
          <w:bCs/>
          <w:lang w:val="fr-FR"/>
        </w:rPr>
        <w:t>i</w:t>
      </w:r>
      <w:r w:rsidR="00730704">
        <w:rPr>
          <w:rFonts w:cstheme="minorHAnsi"/>
          <w:bCs/>
          <w:lang w:val="fr-FR"/>
        </w:rPr>
        <w:t>n augustus</w:t>
      </w:r>
      <w:r w:rsidR="008A0816">
        <w:rPr>
          <w:rFonts w:cstheme="minorHAnsi"/>
          <w:bCs/>
          <w:lang w:val="fr-FR"/>
        </w:rPr>
        <w:t>.</w:t>
      </w:r>
    </w:p>
    <w:p w14:paraId="474CD3F8" w14:textId="6BFB8819" w:rsidR="003B2844" w:rsidRPr="007E5981" w:rsidRDefault="003B2844" w:rsidP="003B2844">
      <w:pPr>
        <w:rPr>
          <w:rFonts w:cstheme="minorHAnsi"/>
          <w:lang w:val="fr-FR"/>
        </w:rPr>
      </w:pPr>
      <w:r w:rsidRPr="007E5981">
        <w:rPr>
          <w:rFonts w:eastAsia="Comic Sans MS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</w:t>
      </w:r>
    </w:p>
    <w:p w14:paraId="204B3C69" w14:textId="75099E5A" w:rsidR="00272AEA" w:rsidRPr="005A4740" w:rsidRDefault="00E97C7C" w:rsidP="00272AEA">
      <w:pPr>
        <w:rPr>
          <w:rFonts w:cstheme="minorHAnsi"/>
        </w:rPr>
      </w:pPr>
      <w:sdt>
        <w:sdtPr>
          <w:rPr>
            <w:rFonts w:cstheme="minorHAnsi"/>
          </w:rPr>
          <w:id w:val="210291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C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2AEA" w:rsidRPr="005A4740">
        <w:rPr>
          <w:rFonts w:cstheme="minorHAnsi"/>
        </w:rPr>
        <w:t xml:space="preserve"> </w:t>
      </w:r>
      <w:r w:rsidR="00272AEA" w:rsidRPr="005A4740">
        <w:rPr>
          <w:rFonts w:cstheme="minorHAnsi"/>
          <w:b/>
          <w:bCs/>
        </w:rPr>
        <w:t>Ja</w:t>
      </w:r>
      <w:r w:rsidR="00272AEA" w:rsidRPr="005A4740">
        <w:rPr>
          <w:rFonts w:cstheme="minorHAnsi"/>
        </w:rPr>
        <w:t xml:space="preserve">, </w:t>
      </w:r>
      <w:r w:rsidR="00272AEA" w:rsidRPr="005A4740">
        <w:rPr>
          <w:rFonts w:cstheme="minorHAnsi"/>
          <w:b/>
        </w:rPr>
        <w:t>wij doen mee met</w:t>
      </w:r>
      <w:r w:rsidR="00272AEA" w:rsidRPr="005A4740">
        <w:rPr>
          <w:rFonts w:cstheme="minorHAnsi"/>
        </w:rPr>
        <w:tab/>
      </w:r>
      <w:sdt>
        <w:sdtPr>
          <w:rPr>
            <w:rFonts w:cstheme="minorHAnsi"/>
          </w:rPr>
          <w:id w:val="-7321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8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2AEA" w:rsidRPr="005A4740">
        <w:rPr>
          <w:rFonts w:cstheme="minorHAnsi"/>
        </w:rPr>
        <w:t xml:space="preserve"> </w:t>
      </w:r>
      <w:r w:rsidR="00CC626F">
        <w:rPr>
          <w:rFonts w:cstheme="minorHAnsi"/>
        </w:rPr>
        <w:t>een</w:t>
      </w:r>
      <w:r w:rsidR="00272AEA" w:rsidRPr="005A4740">
        <w:rPr>
          <w:rFonts w:cstheme="minorHAnsi"/>
        </w:rPr>
        <w:t xml:space="preserve"> gift  van </w:t>
      </w:r>
      <w:r w:rsidR="00272AEA" w:rsidRPr="005A4740">
        <w:rPr>
          <w:rFonts w:cstheme="minorHAnsi"/>
        </w:rPr>
        <w:tab/>
      </w:r>
      <w:r w:rsidR="00272AEA" w:rsidRPr="005A4740">
        <w:rPr>
          <w:rFonts w:cstheme="minorHAnsi"/>
        </w:rPr>
        <w:tab/>
        <w:t xml:space="preserve">€ </w:t>
      </w:r>
      <w:sdt>
        <w:sdtPr>
          <w:rPr>
            <w:rFonts w:cstheme="minorHAnsi"/>
          </w:rPr>
          <w:id w:val="1382441188"/>
          <w:placeholder>
            <w:docPart w:val="F3BDDA831848483B9BCE9C764D31959F"/>
          </w:placeholder>
          <w:showingPlcHdr/>
          <w:text/>
        </w:sdtPr>
        <w:sdtEndPr/>
        <w:sdtContent>
          <w:r w:rsidR="008308C4" w:rsidRPr="007E5981">
            <w:rPr>
              <w:rStyle w:val="PlaceholderText"/>
              <w:rFonts w:cstheme="minorHAnsi"/>
            </w:rPr>
            <w:t>vul bedrag in</w:t>
          </w:r>
        </w:sdtContent>
      </w:sdt>
    </w:p>
    <w:p w14:paraId="015949B6" w14:textId="7DC36496" w:rsidR="00272AEA" w:rsidRPr="005A4740" w:rsidRDefault="00272AEA" w:rsidP="00272AEA">
      <w:pPr>
        <w:rPr>
          <w:rFonts w:cstheme="minorHAnsi"/>
        </w:rPr>
      </w:pPr>
      <w:r w:rsidRPr="005A4740">
        <w:rPr>
          <w:rFonts w:cstheme="minorHAnsi"/>
        </w:rPr>
        <w:tab/>
      </w:r>
      <w:r w:rsidRPr="005A4740">
        <w:rPr>
          <w:rFonts w:cstheme="minorHAnsi"/>
        </w:rPr>
        <w:tab/>
      </w:r>
      <w:r w:rsidRPr="005A4740">
        <w:rPr>
          <w:rFonts w:cstheme="minorHAnsi"/>
        </w:rPr>
        <w:tab/>
      </w:r>
      <w:r w:rsidRPr="005A4740">
        <w:rPr>
          <w:rFonts w:cstheme="minorHAnsi"/>
        </w:rPr>
        <w:tab/>
      </w:r>
      <w:sdt>
        <w:sdtPr>
          <w:rPr>
            <w:rFonts w:cstheme="minorHAnsi"/>
          </w:rPr>
          <w:id w:val="1297719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6E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A4740">
        <w:rPr>
          <w:rFonts w:cstheme="minorHAnsi"/>
        </w:rPr>
        <w:t xml:space="preserve"> een advertentie van  </w:t>
      </w:r>
      <w:sdt>
        <w:sdtPr>
          <w:rPr>
            <w:rFonts w:cstheme="minorHAnsi"/>
          </w:rPr>
          <w:id w:val="741765731"/>
          <w:placeholder>
            <w:docPart w:val="97A44E507D9729409B55FDAB23767DC1"/>
          </w:placeholder>
          <w:showingPlcHdr/>
          <w:dropDownList>
            <w:listItem w:value="Choose an item."/>
            <w:listItem w:displayText="1 pagina" w:value="1 pagina"/>
            <w:listItem w:displayText="1/2 pagina" w:value="1/2 pagina"/>
            <w:listItem w:displayText="1/4 pagina" w:value="1/4 pagina"/>
            <w:listItem w:displayText="1/8 pagina" w:value="1/8 pagina"/>
          </w:dropDownList>
        </w:sdtPr>
        <w:sdtEndPr/>
        <w:sdtContent>
          <w:r w:rsidR="000150C2">
            <w:rPr>
              <w:rStyle w:val="PlaceholderText"/>
            </w:rPr>
            <w:t>selecteer het gewenste formaat</w:t>
          </w:r>
        </w:sdtContent>
      </w:sdt>
      <w:r w:rsidRPr="005A4740">
        <w:rPr>
          <w:rFonts w:cstheme="minorHAnsi"/>
        </w:rPr>
        <w:t xml:space="preserve"> </w:t>
      </w:r>
    </w:p>
    <w:p w14:paraId="3CE9C515" w14:textId="7E87A5A6" w:rsidR="006E1A28" w:rsidRDefault="00E97C7C" w:rsidP="00B77AFD">
      <w:pPr>
        <w:ind w:left="708"/>
        <w:rPr>
          <w:rFonts w:cstheme="minorHAnsi"/>
        </w:rPr>
      </w:pPr>
      <w:sdt>
        <w:sdtPr>
          <w:rPr>
            <w:rFonts w:cstheme="minorHAnsi"/>
          </w:rPr>
          <w:id w:val="-172236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AC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37DF" w:rsidRPr="007E5981">
        <w:rPr>
          <w:rFonts w:cstheme="minorHAnsi"/>
        </w:rPr>
        <w:t xml:space="preserve"> </w:t>
      </w:r>
      <w:r w:rsidR="00D837DF">
        <w:rPr>
          <w:rFonts w:cstheme="minorHAnsi"/>
        </w:rPr>
        <w:t xml:space="preserve">Wij gebruiken graag dezelfde advertentie als in de </w:t>
      </w:r>
      <w:r w:rsidR="003A21F3">
        <w:rPr>
          <w:rFonts w:cstheme="minorHAnsi"/>
        </w:rPr>
        <w:t>vorige editie.</w:t>
      </w:r>
      <w:r w:rsidR="00C56705">
        <w:rPr>
          <w:rFonts w:cstheme="minorHAnsi"/>
        </w:rPr>
        <w:br/>
      </w:r>
      <w:sdt>
        <w:sdtPr>
          <w:rPr>
            <w:rFonts w:cstheme="minorHAnsi"/>
          </w:rPr>
          <w:id w:val="171909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F8" w:rsidRPr="007E5981">
            <w:rPr>
              <w:rFonts w:ascii="Segoe UI Symbol" w:eastAsia="MS Gothic" w:hAnsi="Segoe UI Symbol" w:cs="Segoe UI Symbol"/>
            </w:rPr>
            <w:t>☐</w:t>
          </w:r>
        </w:sdtContent>
      </w:sdt>
      <w:r w:rsidR="008A07F8" w:rsidRPr="007E5981">
        <w:rPr>
          <w:rFonts w:cstheme="minorHAnsi"/>
        </w:rPr>
        <w:t xml:space="preserve"> De lay-out hebben we als PDF toegevoegd</w:t>
      </w:r>
      <w:r w:rsidR="008A07F8">
        <w:rPr>
          <w:rFonts w:cstheme="minorHAnsi"/>
        </w:rPr>
        <w:t xml:space="preserve"> </w:t>
      </w:r>
      <w:r w:rsidR="008A07F8" w:rsidRPr="007E5981">
        <w:rPr>
          <w:rFonts w:cstheme="minorHAnsi"/>
        </w:rPr>
        <w:t>aan de E-mail.</w:t>
      </w:r>
      <w:r w:rsidR="008A07F8">
        <w:rPr>
          <w:rFonts w:cstheme="minorHAnsi"/>
        </w:rPr>
        <w:br/>
      </w:r>
      <w:sdt>
        <w:sdtPr>
          <w:rPr>
            <w:rFonts w:cstheme="minorHAnsi"/>
          </w:rPr>
          <w:id w:val="-179689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7F8" w:rsidRPr="007E5981">
            <w:rPr>
              <w:rFonts w:ascii="Segoe UI Symbol" w:eastAsia="MS Gothic" w:hAnsi="Segoe UI Symbol" w:cs="Segoe UI Symbol"/>
            </w:rPr>
            <w:t>☐</w:t>
          </w:r>
        </w:sdtContent>
      </w:sdt>
      <w:r w:rsidR="008A07F8" w:rsidRPr="007E5981">
        <w:rPr>
          <w:rFonts w:cstheme="minorHAnsi"/>
        </w:rPr>
        <w:t xml:space="preserve"> De lay-out wordt later opgestuurd.</w:t>
      </w:r>
    </w:p>
    <w:p w14:paraId="6F3A8FCB" w14:textId="60858EF8" w:rsidR="006E1A28" w:rsidRPr="007E5981" w:rsidRDefault="006E1A28" w:rsidP="00B77AFD">
      <w:pPr>
        <w:ind w:left="1416"/>
        <w:rPr>
          <w:rFonts w:cstheme="minorHAnsi"/>
          <w:color w:val="FF0000"/>
        </w:rPr>
      </w:pPr>
      <w:r w:rsidRPr="007E5981">
        <w:rPr>
          <w:rFonts w:cstheme="minorHAnsi"/>
          <w:color w:val="FF0000"/>
        </w:rPr>
        <w:t>WIJ VERZOEKEN U DE LAY-OUT VAN DE ADVERTENTIE DIGITAAL IN (CM</w:t>
      </w:r>
      <w:r w:rsidR="00934FF0">
        <w:rPr>
          <w:rFonts w:cstheme="minorHAnsi"/>
          <w:color w:val="FF0000"/>
        </w:rPr>
        <w:t>Y</w:t>
      </w:r>
      <w:r w:rsidRPr="007E5981">
        <w:rPr>
          <w:rFonts w:cstheme="minorHAnsi"/>
          <w:color w:val="FF0000"/>
        </w:rPr>
        <w:t xml:space="preserve">K) KLEUR IN EPS of </w:t>
      </w:r>
      <w:r w:rsidR="008A0816">
        <w:rPr>
          <w:rFonts w:cstheme="minorHAnsi"/>
          <w:color w:val="FF0000"/>
        </w:rPr>
        <w:br/>
      </w:r>
      <w:r w:rsidRPr="007E5981">
        <w:rPr>
          <w:rFonts w:cstheme="minorHAnsi"/>
          <w:color w:val="FF0000"/>
        </w:rPr>
        <w:t>PDF-FORMAAT AAN TE LEVEREN.</w:t>
      </w:r>
    </w:p>
    <w:p w14:paraId="79EFCA24" w14:textId="7301B1F2" w:rsidR="006E1A28" w:rsidRPr="007E5981" w:rsidRDefault="006E1A28" w:rsidP="00B77AFD">
      <w:pPr>
        <w:ind w:left="1416"/>
        <w:rPr>
          <w:rFonts w:cstheme="minorHAnsi"/>
          <w:color w:val="FF0000"/>
        </w:rPr>
      </w:pPr>
      <w:r w:rsidRPr="007E5981">
        <w:rPr>
          <w:rFonts w:cstheme="minorHAnsi"/>
          <w:color w:val="FF0000"/>
        </w:rPr>
        <w:t xml:space="preserve">Hanteer hierbij de volgende </w:t>
      </w:r>
      <w:r>
        <w:rPr>
          <w:rFonts w:cstheme="minorHAnsi"/>
          <w:color w:val="FF0000"/>
        </w:rPr>
        <w:t>afmetingen</w:t>
      </w:r>
      <w:r w:rsidRPr="007E5981">
        <w:rPr>
          <w:rFonts w:cstheme="minorHAnsi"/>
          <w:color w:val="FF0000"/>
        </w:rPr>
        <w:t>:</w:t>
      </w:r>
      <w:r w:rsidRPr="007E5981">
        <w:rPr>
          <w:rFonts w:cstheme="minorHAnsi"/>
          <w:color w:val="FF0000"/>
        </w:rPr>
        <w:br/>
        <w:t xml:space="preserve">- 1 pagina aflopend: </w:t>
      </w:r>
      <w:r w:rsidRPr="007E5981">
        <w:rPr>
          <w:rFonts w:cstheme="minorHAnsi"/>
          <w:color w:val="FF0000"/>
        </w:rPr>
        <w:tab/>
        <w:t>210 mm (b) x 297 mm (h) + 3 mm afloop aan alle zijde</w:t>
      </w:r>
      <w:r>
        <w:rPr>
          <w:rFonts w:cstheme="minorHAnsi"/>
          <w:color w:val="FF0000"/>
        </w:rPr>
        <w:br/>
      </w:r>
      <w:r w:rsidRPr="007E5981">
        <w:rPr>
          <w:rFonts w:cstheme="minorHAnsi"/>
          <w:color w:val="FF0000"/>
        </w:rPr>
        <w:t>- 1 pagina omkaderd:</w:t>
      </w:r>
      <w:r w:rsidRPr="007E5981">
        <w:rPr>
          <w:rFonts w:cstheme="minorHAnsi"/>
          <w:color w:val="FF0000"/>
        </w:rPr>
        <w:tab/>
        <w:t>186 mm (b) x 273 mm (h)</w:t>
      </w:r>
      <w:r w:rsidRPr="007E5981">
        <w:rPr>
          <w:rFonts w:cstheme="minorHAnsi"/>
          <w:color w:val="FF0000"/>
        </w:rPr>
        <w:br/>
        <w:t>- ½ pagina liggend:</w:t>
      </w:r>
      <w:r w:rsidRPr="007E5981">
        <w:rPr>
          <w:rFonts w:cstheme="minorHAnsi"/>
          <w:color w:val="FF0000"/>
        </w:rPr>
        <w:tab/>
        <w:t>186 mm (b) x 133 mm (h)</w:t>
      </w:r>
      <w:r>
        <w:rPr>
          <w:rFonts w:cstheme="minorHAnsi"/>
          <w:color w:val="FF0000"/>
        </w:rPr>
        <w:br/>
      </w:r>
      <w:r w:rsidRPr="007E5981">
        <w:rPr>
          <w:rFonts w:cstheme="minorHAnsi"/>
          <w:color w:val="FF0000"/>
        </w:rPr>
        <w:t>- ¼ staand:</w:t>
      </w:r>
      <w:r w:rsidRPr="007E5981">
        <w:rPr>
          <w:rFonts w:cstheme="minorHAnsi"/>
          <w:color w:val="FF0000"/>
        </w:rPr>
        <w:tab/>
      </w:r>
      <w:r w:rsidRPr="007E5981">
        <w:rPr>
          <w:rFonts w:cstheme="minorHAnsi"/>
          <w:color w:val="FF0000"/>
        </w:rPr>
        <w:tab/>
        <w:t>90 mm (b) x 133 mm (h)</w:t>
      </w:r>
      <w:r>
        <w:rPr>
          <w:rFonts w:cstheme="minorHAnsi"/>
          <w:color w:val="FF0000"/>
        </w:rPr>
        <w:br/>
      </w:r>
      <w:r w:rsidRPr="007E5981">
        <w:rPr>
          <w:rFonts w:cstheme="minorHAnsi"/>
          <w:color w:val="FF0000"/>
        </w:rPr>
        <w:t>- ¼ liggend:</w:t>
      </w:r>
      <w:r w:rsidRPr="007E5981">
        <w:rPr>
          <w:rFonts w:cstheme="minorHAnsi"/>
          <w:color w:val="FF0000"/>
        </w:rPr>
        <w:tab/>
      </w:r>
      <w:r w:rsidRPr="007E5981">
        <w:rPr>
          <w:rFonts w:cstheme="minorHAnsi"/>
          <w:color w:val="FF0000"/>
        </w:rPr>
        <w:tab/>
        <w:t>186 mm (b) x 63 mm (h)</w:t>
      </w:r>
      <w:r>
        <w:rPr>
          <w:rFonts w:cstheme="minorHAnsi"/>
          <w:color w:val="FF0000"/>
        </w:rPr>
        <w:br/>
        <w:t xml:space="preserve">- </w:t>
      </w:r>
      <w:r w:rsidRPr="00AA1094">
        <w:rPr>
          <w:rFonts w:cstheme="minorHAnsi"/>
          <w:color w:val="FF0000"/>
        </w:rPr>
        <w:t>⅛</w:t>
      </w:r>
      <w:r>
        <w:rPr>
          <w:rFonts w:cstheme="minorHAnsi"/>
          <w:color w:val="FF0000"/>
        </w:rPr>
        <w:t xml:space="preserve"> liggend:</w:t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 w:rsidRPr="00625E1C">
        <w:rPr>
          <w:rFonts w:cstheme="minorHAnsi"/>
          <w:color w:val="FF0000"/>
        </w:rPr>
        <w:t>90</w:t>
      </w:r>
      <w:r>
        <w:rPr>
          <w:rFonts w:cstheme="minorHAnsi"/>
          <w:color w:val="FF0000"/>
        </w:rPr>
        <w:t xml:space="preserve"> </w:t>
      </w:r>
      <w:r w:rsidRPr="00625E1C">
        <w:rPr>
          <w:rFonts w:cstheme="minorHAnsi"/>
          <w:color w:val="FF0000"/>
        </w:rPr>
        <w:t>mm (b) x</w:t>
      </w:r>
      <w:r>
        <w:rPr>
          <w:rFonts w:cstheme="minorHAnsi"/>
          <w:color w:val="FF0000"/>
        </w:rPr>
        <w:t xml:space="preserve"> </w:t>
      </w:r>
      <w:r w:rsidRPr="00625E1C">
        <w:rPr>
          <w:rFonts w:cstheme="minorHAnsi"/>
          <w:color w:val="FF0000"/>
        </w:rPr>
        <w:t>65</w:t>
      </w:r>
      <w:r>
        <w:rPr>
          <w:rFonts w:cstheme="minorHAnsi"/>
          <w:color w:val="FF0000"/>
        </w:rPr>
        <w:t xml:space="preserve"> </w:t>
      </w:r>
      <w:r w:rsidRPr="00625E1C">
        <w:rPr>
          <w:rFonts w:cstheme="minorHAnsi"/>
          <w:color w:val="FF0000"/>
        </w:rPr>
        <w:t>mm (h)</w:t>
      </w:r>
    </w:p>
    <w:p w14:paraId="252C3DED" w14:textId="5C02C031" w:rsidR="006E1A28" w:rsidRPr="007E5981" w:rsidRDefault="006E1A28" w:rsidP="00B77AFD">
      <w:pPr>
        <w:ind w:left="708"/>
        <w:rPr>
          <w:rFonts w:cstheme="minorHAnsi"/>
        </w:rPr>
      </w:pPr>
      <w:r w:rsidRPr="007E5981">
        <w:rPr>
          <w:rFonts w:eastAsia="Comic Sans MS" w:cstheme="minorHAnsi"/>
          <w:lang w:val="fr-FR"/>
        </w:rPr>
        <w:t xml:space="preserve">De factuur ontvangen wij graag </w:t>
      </w:r>
      <w:sdt>
        <w:sdtPr>
          <w:rPr>
            <w:rFonts w:eastAsia="Comic Sans MS" w:cstheme="minorHAnsi"/>
            <w:lang w:val="fr-FR"/>
          </w:rPr>
          <w:id w:val="1966238139"/>
          <w:placeholder>
            <w:docPart w:val="64816E09D54F4EE182E3BC4ABDC213BE"/>
          </w:placeholder>
          <w:dropDownList>
            <w:listItem w:displayText="op papier op het onderstaande adres" w:value="op papier op het onderstaande adres"/>
            <w:listItem w:displayText="digitaal op het onderstaande E-mailadres" w:value="digitaal op het onderstaande E-mailadres"/>
          </w:dropDownList>
        </w:sdtPr>
        <w:sdtEndPr/>
        <w:sdtContent>
          <w:r w:rsidR="008308C4">
            <w:rPr>
              <w:rFonts w:eastAsia="Comic Sans MS" w:cstheme="minorHAnsi"/>
              <w:lang w:val="fr-FR"/>
            </w:rPr>
            <w:t>digitaal op het onderstaande E-mailadres</w:t>
          </w:r>
        </w:sdtContent>
      </w:sdt>
    </w:p>
    <w:p w14:paraId="4B2BF2E4" w14:textId="435A6E25" w:rsidR="006E1A28" w:rsidRDefault="00E97C7C" w:rsidP="006E1A28">
      <w:pPr>
        <w:rPr>
          <w:rFonts w:cstheme="minorHAnsi"/>
          <w:b/>
        </w:rPr>
      </w:pPr>
      <w:sdt>
        <w:sdtPr>
          <w:rPr>
            <w:rFonts w:cstheme="minorHAnsi"/>
          </w:rPr>
          <w:id w:val="-103882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18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1A28" w:rsidRPr="007E5981">
        <w:rPr>
          <w:rFonts w:cstheme="minorHAnsi"/>
        </w:rPr>
        <w:t xml:space="preserve"> </w:t>
      </w:r>
      <w:r w:rsidR="006E1A28" w:rsidRPr="007E5981">
        <w:rPr>
          <w:rFonts w:cstheme="minorHAnsi"/>
          <w:b/>
        </w:rPr>
        <w:t>Nee</w:t>
      </w:r>
      <w:r w:rsidR="006E1A28" w:rsidRPr="007E5981">
        <w:rPr>
          <w:rFonts w:cstheme="minorHAnsi"/>
        </w:rPr>
        <w:t xml:space="preserve">, </w:t>
      </w:r>
      <w:r w:rsidR="006E1A28" w:rsidRPr="007E5981">
        <w:rPr>
          <w:rFonts w:cstheme="minorHAnsi"/>
          <w:b/>
        </w:rPr>
        <w:t>wij doen niet mee.</w:t>
      </w:r>
    </w:p>
    <w:p w14:paraId="61AA59F5" w14:textId="34397C28" w:rsidR="00B77AFD" w:rsidRPr="007E5981" w:rsidRDefault="00B77AFD" w:rsidP="006E1A28">
      <w:pPr>
        <w:rPr>
          <w:rFonts w:cstheme="minorHAnsi"/>
          <w:u w:val="single"/>
        </w:rPr>
      </w:pPr>
    </w:p>
    <w:p w14:paraId="0C9C0A65" w14:textId="699288C9" w:rsidR="00360FB5" w:rsidRPr="00077FC1" w:rsidRDefault="00683670" w:rsidP="00B77AFD">
      <w:pPr>
        <w:ind w:left="2832"/>
        <w:rPr>
          <w:rFonts w:cstheme="minorHAnsi"/>
        </w:rPr>
      </w:pPr>
      <w:r w:rsidRPr="007E5981">
        <w:rPr>
          <w:rFonts w:cstheme="minorHAnsi"/>
        </w:rPr>
        <w:t>Naam bedrijf:</w:t>
      </w:r>
      <w:r w:rsidRPr="007E5981">
        <w:rPr>
          <w:rFonts w:cstheme="minorHAnsi"/>
        </w:rPr>
        <w:tab/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-237554711"/>
          <w:placeholder>
            <w:docPart w:val="2C5D67C1984B4E57958DE9492A551366"/>
          </w:placeholder>
        </w:sdtPr>
        <w:sdtEndPr/>
        <w:sdtContent>
          <w:sdt>
            <w:sdtPr>
              <w:rPr>
                <w:rFonts w:cstheme="minorHAnsi"/>
              </w:rPr>
              <w:id w:val="668833655"/>
              <w:placeholder>
                <w:docPart w:val="AB180BFB69AB488D8CD2091C563BE835"/>
              </w:placeholder>
              <w:showingPlcHdr/>
              <w15:color w:val="000000"/>
            </w:sdtPr>
            <w:sdtEndPr/>
            <w:sdtContent>
              <w:r w:rsidRPr="007E5981">
                <w:rPr>
                  <w:rStyle w:val="PlaceholderText"/>
                  <w:rFonts w:cstheme="minorHAnsi"/>
                </w:rPr>
                <w:t>Klik of tik om tekst in te voeren.</w:t>
              </w:r>
            </w:sdtContent>
          </w:sdt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>Contactpersoon:</w:t>
      </w:r>
      <w:r w:rsidRPr="007E5981"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609473046"/>
          <w:placeholder>
            <w:docPart w:val="5FCF1DBB45504C7EB1F4A9214DD850D3"/>
          </w:placeholder>
          <w:showingPlcHdr/>
          <w15:color w:val="000000"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>Adres:</w:t>
      </w:r>
      <w:r w:rsidRPr="007E5981">
        <w:rPr>
          <w:rFonts w:cstheme="minorHAnsi"/>
        </w:rPr>
        <w:tab/>
      </w:r>
      <w:r w:rsidRPr="007E5981">
        <w:rPr>
          <w:rFonts w:cstheme="minorHAnsi"/>
        </w:rPr>
        <w:tab/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-1623151413"/>
          <w:placeholder>
            <w:docPart w:val="42DE24E9A5EF49748603EE8791294352"/>
          </w:placeholder>
          <w:showingPlcHdr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>Postcode/Woonplaats:</w:t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-173188253"/>
          <w:placeholder>
            <w:docPart w:val="C17122E699664659AE05530352FE97C5"/>
          </w:placeholder>
          <w:showingPlcHdr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>Telefoonnummer:</w:t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-1953705298"/>
          <w:placeholder>
            <w:docPart w:val="280C33E999844606BD40D4876ED47417"/>
          </w:placeholder>
          <w:showingPlcHdr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 xml:space="preserve">E-mail </w:t>
      </w:r>
      <w:r w:rsidRPr="007E5981">
        <w:rPr>
          <w:rFonts w:cstheme="minorHAnsi"/>
        </w:rPr>
        <w:tab/>
      </w:r>
      <w:r w:rsidRPr="007E5981">
        <w:rPr>
          <w:rFonts w:cstheme="minorHAnsi"/>
        </w:rPr>
        <w:tab/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935327888"/>
          <w:placeholder>
            <w:docPart w:val="9274D580F0164766BA602C3271ED5408"/>
          </w:placeholder>
          <w:showingPlcHdr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  <w:r>
        <w:rPr>
          <w:rFonts w:cstheme="minorHAnsi"/>
        </w:rPr>
        <w:br/>
      </w:r>
      <w:r w:rsidRPr="007E5981">
        <w:rPr>
          <w:rFonts w:cstheme="minorHAnsi"/>
        </w:rPr>
        <w:t>E-mail voor factuur</w:t>
      </w:r>
      <w:r>
        <w:rPr>
          <w:rFonts w:cstheme="minorHAnsi"/>
        </w:rPr>
        <w:tab/>
      </w:r>
      <w:r w:rsidRPr="007E5981">
        <w:rPr>
          <w:rFonts w:cstheme="minorHAnsi"/>
        </w:rPr>
        <w:tab/>
      </w:r>
      <w:sdt>
        <w:sdtPr>
          <w:rPr>
            <w:rFonts w:cstheme="minorHAnsi"/>
          </w:rPr>
          <w:id w:val="61451071"/>
          <w:placeholder>
            <w:docPart w:val="094A982E19544FA690CFD65F529E26DC"/>
          </w:placeholder>
          <w:showingPlcHdr/>
          <w:text/>
        </w:sdtPr>
        <w:sdtEndPr/>
        <w:sdtContent>
          <w:r w:rsidRPr="007E5981">
            <w:rPr>
              <w:rStyle w:val="PlaceholderText"/>
              <w:rFonts w:cstheme="minorHAnsi"/>
            </w:rPr>
            <w:t>Klik of tik om tekst in te voeren.</w:t>
          </w:r>
        </w:sdtContent>
      </w:sdt>
    </w:p>
    <w:sectPr w:rsidR="00360FB5" w:rsidRPr="00077FC1" w:rsidSect="00F40D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60817483">
    <w:abstractNumId w:val="1"/>
  </w:num>
  <w:num w:numId="2" w16cid:durableId="185212427">
    <w:abstractNumId w:val="0"/>
  </w:num>
  <w:num w:numId="3" w16cid:durableId="389116904">
    <w:abstractNumId w:val="2"/>
  </w:num>
  <w:num w:numId="4" w16cid:durableId="752824152">
    <w:abstractNumId w:val="3"/>
  </w:num>
  <w:num w:numId="5" w16cid:durableId="802312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7n5pG3dr7Czj7sDklrQvxGLyU9YLnaI2Q5gCLfeAtXQEo8YcDfKf0DHRJyTZ0rhj1zGxbTKrbGHy/W4QY3QOg==" w:salt="5HNzXwI0rFiel1dzCI3W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E7"/>
    <w:rsid w:val="000150C2"/>
    <w:rsid w:val="00077FC1"/>
    <w:rsid w:val="0010218F"/>
    <w:rsid w:val="00114783"/>
    <w:rsid w:val="001D1529"/>
    <w:rsid w:val="001F3EBB"/>
    <w:rsid w:val="002202F2"/>
    <w:rsid w:val="00261282"/>
    <w:rsid w:val="002664E7"/>
    <w:rsid w:val="0027173E"/>
    <w:rsid w:val="00272AEA"/>
    <w:rsid w:val="00287CF9"/>
    <w:rsid w:val="002E0F79"/>
    <w:rsid w:val="00357FE5"/>
    <w:rsid w:val="00360FB5"/>
    <w:rsid w:val="00394080"/>
    <w:rsid w:val="003A21F3"/>
    <w:rsid w:val="003B2844"/>
    <w:rsid w:val="003C5DA7"/>
    <w:rsid w:val="004027F7"/>
    <w:rsid w:val="00432055"/>
    <w:rsid w:val="004768BB"/>
    <w:rsid w:val="00491DB1"/>
    <w:rsid w:val="00494876"/>
    <w:rsid w:val="004A0FAE"/>
    <w:rsid w:val="004C5584"/>
    <w:rsid w:val="00505DE8"/>
    <w:rsid w:val="00522B81"/>
    <w:rsid w:val="00542743"/>
    <w:rsid w:val="005A4740"/>
    <w:rsid w:val="005F2CB5"/>
    <w:rsid w:val="00636959"/>
    <w:rsid w:val="006676E5"/>
    <w:rsid w:val="00683670"/>
    <w:rsid w:val="006E031B"/>
    <w:rsid w:val="006E1A28"/>
    <w:rsid w:val="00730704"/>
    <w:rsid w:val="007F372E"/>
    <w:rsid w:val="008308C4"/>
    <w:rsid w:val="008344A5"/>
    <w:rsid w:val="00851443"/>
    <w:rsid w:val="0089479B"/>
    <w:rsid w:val="008A07F8"/>
    <w:rsid w:val="008A0816"/>
    <w:rsid w:val="008C4424"/>
    <w:rsid w:val="00934FF0"/>
    <w:rsid w:val="009833D2"/>
    <w:rsid w:val="009B1056"/>
    <w:rsid w:val="009F0E0D"/>
    <w:rsid w:val="009F7E4D"/>
    <w:rsid w:val="00A47E63"/>
    <w:rsid w:val="00A9306E"/>
    <w:rsid w:val="00B23F17"/>
    <w:rsid w:val="00B77A3B"/>
    <w:rsid w:val="00B77AFD"/>
    <w:rsid w:val="00BC63AE"/>
    <w:rsid w:val="00BE6E23"/>
    <w:rsid w:val="00C055E1"/>
    <w:rsid w:val="00C1335F"/>
    <w:rsid w:val="00C42F8E"/>
    <w:rsid w:val="00C56705"/>
    <w:rsid w:val="00CC626F"/>
    <w:rsid w:val="00D333EF"/>
    <w:rsid w:val="00D33814"/>
    <w:rsid w:val="00D837DF"/>
    <w:rsid w:val="00D83EB1"/>
    <w:rsid w:val="00E34D62"/>
    <w:rsid w:val="00E442E8"/>
    <w:rsid w:val="00E7794A"/>
    <w:rsid w:val="00F21127"/>
    <w:rsid w:val="00F40DAD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8927"/>
  <w15:chartTrackingRefBased/>
  <w15:docId w15:val="{B76C2B20-8EEE-4F1F-8907-2D3D2048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3E"/>
  </w:style>
  <w:style w:type="paragraph" w:styleId="Heading1">
    <w:name w:val="heading 1"/>
    <w:basedOn w:val="Normal"/>
    <w:next w:val="Normal"/>
    <w:link w:val="Heading1Char"/>
    <w:uiPriority w:val="9"/>
    <w:qFormat/>
    <w:rsid w:val="00266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4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4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4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4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4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4E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3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72A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ondelvaa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ndelvaart.n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DDA831848483B9BCE9C764D319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AE388-D6A7-4297-8688-98FA3B117F45}"/>
      </w:docPartPr>
      <w:docPartBody>
        <w:p w:rsidR="00F061BC" w:rsidRDefault="00C30764" w:rsidP="00C30764">
          <w:pPr>
            <w:pStyle w:val="F3BDDA831848483B9BCE9C764D31959F"/>
          </w:pPr>
          <w:r w:rsidRPr="007E5981">
            <w:rPr>
              <w:rStyle w:val="PlaceholderText"/>
              <w:rFonts w:cstheme="minorHAnsi"/>
            </w:rPr>
            <w:t>vul bedrag in</w:t>
          </w:r>
        </w:p>
      </w:docPartBody>
    </w:docPart>
    <w:docPart>
      <w:docPartPr>
        <w:name w:val="64816E09D54F4EE182E3BC4ABDC21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25AE4-5754-4379-A08C-7570D5982FA3}"/>
      </w:docPartPr>
      <w:docPartBody>
        <w:p w:rsidR="00F061BC" w:rsidRDefault="00460D51" w:rsidP="00460D51">
          <w:pPr>
            <w:pStyle w:val="64816E09D54F4EE182E3BC4ABDC213BE"/>
          </w:pPr>
          <w:r w:rsidRPr="00843381">
            <w:rPr>
              <w:rStyle w:val="PlaceholderText"/>
              <w:rFonts w:cstheme="minorHAnsi"/>
              <w:color w:val="747474" w:themeColor="background2" w:themeShade="80"/>
            </w:rPr>
            <w:t>kies factuurvorm</w:t>
          </w:r>
        </w:p>
      </w:docPartBody>
    </w:docPart>
    <w:docPart>
      <w:docPartPr>
        <w:name w:val="2C5D67C1984B4E57958DE9492A551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B46C-B322-4531-8821-65FC9AAE1383}"/>
      </w:docPartPr>
      <w:docPartBody>
        <w:p w:rsidR="00F061BC" w:rsidRDefault="00460D51" w:rsidP="00460D51">
          <w:pPr>
            <w:pStyle w:val="2C5D67C1984B4E57958DE9492A551366"/>
          </w:pPr>
          <w:r w:rsidRPr="00FC6D20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B180BFB69AB488D8CD2091C563B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BA223-6952-45A7-BCF2-DC868546D33D}"/>
      </w:docPartPr>
      <w:docPartBody>
        <w:p w:rsidR="00F061BC" w:rsidRDefault="00C30764" w:rsidP="00C30764">
          <w:pPr>
            <w:pStyle w:val="AB180BFB69AB488D8CD2091C563BE835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5FCF1DBB45504C7EB1F4A9214DD85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F149-170D-4A7E-BB64-50981CA6C55F}"/>
      </w:docPartPr>
      <w:docPartBody>
        <w:p w:rsidR="00F061BC" w:rsidRDefault="00C30764" w:rsidP="00C30764">
          <w:pPr>
            <w:pStyle w:val="5FCF1DBB45504C7EB1F4A9214DD850D3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42DE24E9A5EF49748603EE879129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88A1-A415-4D59-90BE-679A25887E10}"/>
      </w:docPartPr>
      <w:docPartBody>
        <w:p w:rsidR="00F061BC" w:rsidRDefault="00C30764" w:rsidP="00C30764">
          <w:pPr>
            <w:pStyle w:val="42DE24E9A5EF49748603EE8791294352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C17122E699664659AE05530352FE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C44A-2745-4C3F-B24F-F78F8D0A0FAD}"/>
      </w:docPartPr>
      <w:docPartBody>
        <w:p w:rsidR="00F061BC" w:rsidRDefault="00C30764" w:rsidP="00C30764">
          <w:pPr>
            <w:pStyle w:val="C17122E699664659AE05530352FE97C5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280C33E999844606BD40D4876ED4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7F91-4B3A-4222-BD4B-D12D79DFFBBA}"/>
      </w:docPartPr>
      <w:docPartBody>
        <w:p w:rsidR="00F061BC" w:rsidRDefault="00C30764" w:rsidP="00C30764">
          <w:pPr>
            <w:pStyle w:val="280C33E999844606BD40D4876ED47417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9274D580F0164766BA602C3271ED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B470E-1E83-46E1-88E3-1C340A6AAA1B}"/>
      </w:docPartPr>
      <w:docPartBody>
        <w:p w:rsidR="00F061BC" w:rsidRDefault="00C30764" w:rsidP="00C30764">
          <w:pPr>
            <w:pStyle w:val="9274D580F0164766BA602C3271ED5408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094A982E19544FA690CFD65F529E2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D723-52DD-43D8-BA85-758E8D1D30B5}"/>
      </w:docPartPr>
      <w:docPartBody>
        <w:p w:rsidR="00F061BC" w:rsidRDefault="00C30764" w:rsidP="00C30764">
          <w:pPr>
            <w:pStyle w:val="094A982E19544FA690CFD65F529E26DC1"/>
          </w:pPr>
          <w:r w:rsidRPr="007E5981">
            <w:rPr>
              <w:rStyle w:val="PlaceholderText"/>
              <w:rFonts w:cstheme="minorHAnsi"/>
            </w:rPr>
            <w:t>Klik of tik om tekst in te voeren.</w:t>
          </w:r>
        </w:p>
      </w:docPartBody>
    </w:docPart>
    <w:docPart>
      <w:docPartPr>
        <w:name w:val="97A44E507D9729409B55FDAB23767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AC89-7FED-3A48-A150-2EBA5F902094}"/>
      </w:docPartPr>
      <w:docPartBody>
        <w:p w:rsidR="00D63360" w:rsidRDefault="00C30764" w:rsidP="00C30764">
          <w:pPr>
            <w:pStyle w:val="97A44E507D9729409B55FDAB23767DC11"/>
          </w:pPr>
          <w:r>
            <w:rPr>
              <w:rStyle w:val="PlaceholderText"/>
            </w:rPr>
            <w:t>selecteer het gewenste formaat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51"/>
    <w:rsid w:val="00114783"/>
    <w:rsid w:val="00261282"/>
    <w:rsid w:val="002A68AF"/>
    <w:rsid w:val="00357C1E"/>
    <w:rsid w:val="00460D51"/>
    <w:rsid w:val="00522B81"/>
    <w:rsid w:val="0054151A"/>
    <w:rsid w:val="00542E66"/>
    <w:rsid w:val="0089479B"/>
    <w:rsid w:val="009B1056"/>
    <w:rsid w:val="00A3082E"/>
    <w:rsid w:val="00AD429F"/>
    <w:rsid w:val="00BC4FB8"/>
    <w:rsid w:val="00BD2C62"/>
    <w:rsid w:val="00BE6E23"/>
    <w:rsid w:val="00C24EEE"/>
    <w:rsid w:val="00C30764"/>
    <w:rsid w:val="00D63360"/>
    <w:rsid w:val="00E442E8"/>
    <w:rsid w:val="00F061BC"/>
    <w:rsid w:val="00F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764"/>
    <w:rPr>
      <w:color w:val="808080"/>
    </w:rPr>
  </w:style>
  <w:style w:type="paragraph" w:customStyle="1" w:styleId="F3BDDA831848483B9BCE9C764D31959F1">
    <w:name w:val="F3BDDA831848483B9BCE9C764D31959F1"/>
    <w:rsid w:val="00460D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816E09D54F4EE182E3BC4ABDC213BE">
    <w:name w:val="64816E09D54F4EE182E3BC4ABDC213BE"/>
    <w:rsid w:val="00460D51"/>
  </w:style>
  <w:style w:type="paragraph" w:customStyle="1" w:styleId="2C5D67C1984B4E57958DE9492A551366">
    <w:name w:val="2C5D67C1984B4E57958DE9492A551366"/>
    <w:rsid w:val="00460D51"/>
  </w:style>
  <w:style w:type="paragraph" w:customStyle="1" w:styleId="AB180BFB69AB488D8CD2091C563BE835">
    <w:name w:val="AB180BFB69AB488D8CD2091C563BE835"/>
    <w:rsid w:val="00460D51"/>
  </w:style>
  <w:style w:type="paragraph" w:customStyle="1" w:styleId="5FCF1DBB45504C7EB1F4A9214DD850D3">
    <w:name w:val="5FCF1DBB45504C7EB1F4A9214DD850D3"/>
    <w:rsid w:val="00460D51"/>
  </w:style>
  <w:style w:type="paragraph" w:customStyle="1" w:styleId="42DE24E9A5EF49748603EE8791294352">
    <w:name w:val="42DE24E9A5EF49748603EE8791294352"/>
    <w:rsid w:val="00460D51"/>
  </w:style>
  <w:style w:type="paragraph" w:customStyle="1" w:styleId="C17122E699664659AE05530352FE97C5">
    <w:name w:val="C17122E699664659AE05530352FE97C5"/>
    <w:rsid w:val="00460D51"/>
  </w:style>
  <w:style w:type="paragraph" w:customStyle="1" w:styleId="280C33E999844606BD40D4876ED47417">
    <w:name w:val="280C33E999844606BD40D4876ED47417"/>
    <w:rsid w:val="00460D51"/>
  </w:style>
  <w:style w:type="paragraph" w:customStyle="1" w:styleId="9274D580F0164766BA602C3271ED5408">
    <w:name w:val="9274D580F0164766BA602C3271ED5408"/>
    <w:rsid w:val="00460D51"/>
  </w:style>
  <w:style w:type="paragraph" w:customStyle="1" w:styleId="094A982E19544FA690CFD65F529E26DC">
    <w:name w:val="094A982E19544FA690CFD65F529E26DC"/>
    <w:rsid w:val="00460D51"/>
  </w:style>
  <w:style w:type="paragraph" w:customStyle="1" w:styleId="97A44E507D9729409B55FDAB23767DC1">
    <w:name w:val="97A44E507D9729409B55FDAB23767DC1"/>
    <w:rPr>
      <w:lang w:eastAsia="en-GB"/>
    </w:rPr>
  </w:style>
  <w:style w:type="paragraph" w:customStyle="1" w:styleId="F3BDDA831848483B9BCE9C764D31959F">
    <w:name w:val="F3BDDA831848483B9BCE9C764D31959F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7A44E507D9729409B55FDAB23767DC11">
    <w:name w:val="97A44E507D9729409B55FDAB23767DC1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180BFB69AB488D8CD2091C563BE8351">
    <w:name w:val="AB180BFB69AB488D8CD2091C563BE835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CF1DBB45504C7EB1F4A9214DD850D31">
    <w:name w:val="5FCF1DBB45504C7EB1F4A9214DD850D3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DE24E9A5EF49748603EE87912943521">
    <w:name w:val="42DE24E9A5EF49748603EE8791294352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7122E699664659AE05530352FE97C51">
    <w:name w:val="C17122E699664659AE05530352FE97C5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0C33E999844606BD40D4876ED474171">
    <w:name w:val="280C33E999844606BD40D4876ED47417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274D580F0164766BA602C3271ED54081">
    <w:name w:val="9274D580F0164766BA602C3271ED5408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4A982E19544FA690CFD65F529E26DC1">
    <w:name w:val="094A982E19544FA690CFD65F529E26DC1"/>
    <w:rsid w:val="00C30764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van Mourik</dc:creator>
  <cp:keywords/>
  <dc:description/>
  <cp:lastModifiedBy>Elmar van Mourik</cp:lastModifiedBy>
  <cp:revision>54</cp:revision>
  <dcterms:created xsi:type="dcterms:W3CDTF">2026-03-13T14:04:00Z</dcterms:created>
  <dcterms:modified xsi:type="dcterms:W3CDTF">2026-04-09T19:06:00Z</dcterms:modified>
</cp:coreProperties>
</file>